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7D9" w:rsidRPr="00AB761C" w:rsidRDefault="000F17D9" w:rsidP="00AB761C">
      <w:pPr>
        <w:pStyle w:val="Titolo"/>
        <w:jc w:val="center"/>
        <w:rPr>
          <w:sz w:val="32"/>
        </w:rPr>
      </w:pPr>
      <w:r w:rsidRPr="00AB761C">
        <w:rPr>
          <w:sz w:val="32"/>
        </w:rPr>
        <w:t>INFORMATIVA TRATTAMENTO DATI PERSONALI</w:t>
      </w:r>
    </w:p>
    <w:p w:rsidR="000F17D9" w:rsidRPr="0094370E" w:rsidRDefault="000F17D9" w:rsidP="0094370E">
      <w:pPr>
        <w:spacing w:after="0" w:line="240" w:lineRule="auto"/>
        <w:jc w:val="both"/>
        <w:rPr>
          <w:rFonts w:ascii="Times New Roman" w:hAnsi="Times New Roman" w:cs="Times New Roman"/>
          <w:sz w:val="20"/>
          <w:szCs w:val="20"/>
        </w:rPr>
      </w:pPr>
      <w:r w:rsidRPr="0094370E">
        <w:rPr>
          <w:rFonts w:ascii="Times New Roman" w:hAnsi="Times New Roman" w:cs="Times New Roman"/>
          <w:sz w:val="20"/>
          <w:szCs w:val="20"/>
        </w:rPr>
        <w:t>Il Regolamento (Ue) 2016/679 del Parlamento Europeo e del Consiglio del 27 aprile 2016 relativo alla protezione delle persone fisiche con riguardo al trattamento dei dati personali, nonché alla libera circolazione di tali dati con abrogazione della direttiva 95/</w:t>
      </w:r>
      <w:r w:rsidR="007021BF" w:rsidRPr="0094370E">
        <w:rPr>
          <w:rFonts w:ascii="Times New Roman" w:hAnsi="Times New Roman" w:cs="Times New Roman"/>
          <w:sz w:val="20"/>
          <w:szCs w:val="20"/>
        </w:rPr>
        <w:t xml:space="preserve">46/CE (di seguito solo “GDPR”) </w:t>
      </w:r>
      <w:r w:rsidRPr="0094370E">
        <w:rPr>
          <w:rFonts w:ascii="Times New Roman" w:hAnsi="Times New Roman" w:cs="Times New Roman"/>
          <w:sz w:val="20"/>
          <w:szCs w:val="20"/>
        </w:rPr>
        <w:t>prevedono la tutela delle persone fisiche per quanto concerne il trattamento dei dati personali.</w:t>
      </w:r>
    </w:p>
    <w:p w:rsidR="000F17D9" w:rsidRPr="0094370E" w:rsidRDefault="000F17D9" w:rsidP="0094370E">
      <w:pPr>
        <w:spacing w:after="0" w:line="240" w:lineRule="auto"/>
        <w:jc w:val="both"/>
        <w:rPr>
          <w:rFonts w:ascii="Times New Roman" w:hAnsi="Times New Roman" w:cs="Times New Roman"/>
          <w:sz w:val="20"/>
          <w:szCs w:val="20"/>
        </w:rPr>
      </w:pPr>
      <w:r w:rsidRPr="0094370E">
        <w:rPr>
          <w:rFonts w:ascii="Times New Roman" w:hAnsi="Times New Roman" w:cs="Times New Roman"/>
          <w:sz w:val="20"/>
          <w:szCs w:val="20"/>
        </w:rPr>
        <w:t>Ai fini della tutela vanno fornite all’interessato, secondo la disciplina degli artt. 13 e 14 del GDPR, informazioni trasparenti e chiare:</w:t>
      </w:r>
    </w:p>
    <w:p w:rsidR="000F17D9" w:rsidRPr="0094370E" w:rsidRDefault="000F17D9" w:rsidP="0094370E">
      <w:pPr>
        <w:pStyle w:val="Paragrafoelenco"/>
        <w:numPr>
          <w:ilvl w:val="0"/>
          <w:numId w:val="3"/>
        </w:numPr>
        <w:jc w:val="both"/>
        <w:rPr>
          <w:sz w:val="20"/>
          <w:szCs w:val="20"/>
        </w:rPr>
      </w:pPr>
      <w:r w:rsidRPr="0094370E">
        <w:rPr>
          <w:sz w:val="20"/>
          <w:szCs w:val="20"/>
        </w:rPr>
        <w:t>sul trattamento dei dati personali</w:t>
      </w:r>
    </w:p>
    <w:p w:rsidR="000F17D9" w:rsidRPr="0094370E" w:rsidRDefault="000F17D9" w:rsidP="0094370E">
      <w:pPr>
        <w:pStyle w:val="Paragrafoelenco"/>
        <w:numPr>
          <w:ilvl w:val="0"/>
          <w:numId w:val="3"/>
        </w:numPr>
        <w:jc w:val="both"/>
        <w:rPr>
          <w:sz w:val="20"/>
          <w:szCs w:val="20"/>
        </w:rPr>
      </w:pPr>
      <w:r w:rsidRPr="0094370E">
        <w:rPr>
          <w:sz w:val="20"/>
          <w:szCs w:val="20"/>
        </w:rPr>
        <w:t>sull’esercizio dei diritti dell’interessato.</w:t>
      </w:r>
    </w:p>
    <w:p w:rsidR="000F17D9" w:rsidRPr="0094370E" w:rsidRDefault="000F17D9" w:rsidP="0094370E">
      <w:pPr>
        <w:spacing w:after="0" w:line="240" w:lineRule="auto"/>
        <w:jc w:val="both"/>
        <w:rPr>
          <w:rFonts w:ascii="Times New Roman" w:hAnsi="Times New Roman" w:cs="Times New Roman"/>
          <w:sz w:val="20"/>
          <w:szCs w:val="20"/>
        </w:rPr>
      </w:pPr>
      <w:r w:rsidRPr="0094370E">
        <w:rPr>
          <w:rFonts w:ascii="Times New Roman" w:hAnsi="Times New Roman" w:cs="Times New Roman"/>
          <w:sz w:val="20"/>
          <w:szCs w:val="20"/>
        </w:rPr>
        <w:t xml:space="preserve">La presente informativa Le viene fornita, in attuazione della disciplina sopra indicata, per </w:t>
      </w:r>
      <w:proofErr w:type="spellStart"/>
      <w:r w:rsidRPr="0094370E">
        <w:rPr>
          <w:rFonts w:ascii="Times New Roman" w:hAnsi="Times New Roman" w:cs="Times New Roman"/>
          <w:sz w:val="20"/>
          <w:szCs w:val="20"/>
        </w:rPr>
        <w:t>renderLe</w:t>
      </w:r>
      <w:proofErr w:type="spellEnd"/>
      <w:r w:rsidRPr="0094370E">
        <w:rPr>
          <w:rFonts w:ascii="Times New Roman" w:hAnsi="Times New Roman" w:cs="Times New Roman"/>
          <w:sz w:val="20"/>
          <w:szCs w:val="20"/>
        </w:rPr>
        <w:t xml:space="preserve"> trasparente e chiara ogni informazione relativa al trattamento dei Suoi dati personali nel contesto sotto menzionato:</w:t>
      </w:r>
    </w:p>
    <w:p w:rsidR="000F17D9" w:rsidRPr="00D973A1" w:rsidRDefault="007021BF" w:rsidP="0094370E">
      <w:pPr>
        <w:pStyle w:val="Paragrafoelenco"/>
        <w:numPr>
          <w:ilvl w:val="0"/>
          <w:numId w:val="4"/>
        </w:numPr>
        <w:jc w:val="both"/>
        <w:rPr>
          <w:sz w:val="20"/>
          <w:szCs w:val="20"/>
        </w:rPr>
      </w:pPr>
      <w:r w:rsidRPr="0094370E">
        <w:rPr>
          <w:sz w:val="20"/>
          <w:szCs w:val="20"/>
        </w:rPr>
        <w:t>finalità del trattamento</w:t>
      </w:r>
      <w:r w:rsidR="000F17D9" w:rsidRPr="00D973A1">
        <w:rPr>
          <w:sz w:val="20"/>
          <w:szCs w:val="20"/>
        </w:rPr>
        <w:t xml:space="preserve">: </w:t>
      </w:r>
      <w:r w:rsidR="00A51CD6">
        <w:rPr>
          <w:b/>
          <w:sz w:val="20"/>
          <w:szCs w:val="20"/>
        </w:rPr>
        <w:t>progetto Pedibus</w:t>
      </w:r>
    </w:p>
    <w:p w:rsidR="000F17D9" w:rsidRPr="00D973A1" w:rsidRDefault="007021BF" w:rsidP="0094370E">
      <w:pPr>
        <w:pStyle w:val="Paragrafoelenco"/>
        <w:numPr>
          <w:ilvl w:val="0"/>
          <w:numId w:val="4"/>
        </w:numPr>
        <w:jc w:val="both"/>
        <w:rPr>
          <w:b/>
          <w:sz w:val="20"/>
          <w:szCs w:val="20"/>
        </w:rPr>
      </w:pPr>
      <w:r w:rsidRPr="00D973A1">
        <w:rPr>
          <w:sz w:val="20"/>
          <w:szCs w:val="20"/>
        </w:rPr>
        <w:t xml:space="preserve">modalità del </w:t>
      </w:r>
      <w:r w:rsidR="000F17D9" w:rsidRPr="00D973A1">
        <w:rPr>
          <w:sz w:val="20"/>
          <w:szCs w:val="20"/>
        </w:rPr>
        <w:t xml:space="preserve">trattamento: </w:t>
      </w:r>
      <w:r w:rsidR="000F17D9" w:rsidRPr="00D973A1">
        <w:rPr>
          <w:b/>
          <w:sz w:val="20"/>
          <w:szCs w:val="20"/>
        </w:rPr>
        <w:t xml:space="preserve">acquisizione dei dati personali ai fini </w:t>
      </w:r>
      <w:r w:rsidR="00D973A1">
        <w:rPr>
          <w:b/>
          <w:sz w:val="20"/>
          <w:szCs w:val="20"/>
        </w:rPr>
        <w:t xml:space="preserve">dell’individuazione dei </w:t>
      </w:r>
      <w:r w:rsidR="00A51CD6">
        <w:rPr>
          <w:b/>
          <w:sz w:val="20"/>
          <w:szCs w:val="20"/>
        </w:rPr>
        <w:t>volontari</w:t>
      </w:r>
    </w:p>
    <w:p w:rsidR="000F17D9" w:rsidRPr="0094370E" w:rsidRDefault="000F17D9" w:rsidP="0094370E">
      <w:pPr>
        <w:spacing w:after="0" w:line="240" w:lineRule="auto"/>
        <w:jc w:val="both"/>
        <w:rPr>
          <w:rFonts w:ascii="Times New Roman" w:hAnsi="Times New Roman" w:cs="Times New Roman"/>
          <w:sz w:val="20"/>
          <w:szCs w:val="20"/>
        </w:rPr>
      </w:pPr>
      <w:r w:rsidRPr="0094370E">
        <w:rPr>
          <w:rFonts w:ascii="Times New Roman" w:hAnsi="Times New Roman" w:cs="Times New Roman"/>
          <w:sz w:val="20"/>
          <w:szCs w:val="20"/>
        </w:rPr>
        <w:t xml:space="preserve">svolto dal </w:t>
      </w:r>
      <w:r w:rsidRPr="0094370E">
        <w:rPr>
          <w:rFonts w:ascii="Times New Roman" w:hAnsi="Times New Roman" w:cs="Times New Roman"/>
          <w:b/>
          <w:sz w:val="20"/>
          <w:szCs w:val="20"/>
        </w:rPr>
        <w:t>Comune di Manerbio</w:t>
      </w:r>
      <w:r w:rsidRPr="0094370E">
        <w:rPr>
          <w:rFonts w:ascii="Times New Roman" w:hAnsi="Times New Roman" w:cs="Times New Roman"/>
          <w:sz w:val="20"/>
          <w:szCs w:val="20"/>
        </w:rPr>
        <w:t>, e in ragione del ruolo da Lei ricoperto di interessato al trattamento.</w:t>
      </w:r>
    </w:p>
    <w:p w:rsidR="000F17D9" w:rsidRPr="0094370E" w:rsidRDefault="000F17D9" w:rsidP="0094370E">
      <w:pPr>
        <w:spacing w:after="0" w:line="240" w:lineRule="auto"/>
        <w:jc w:val="both"/>
        <w:rPr>
          <w:rFonts w:ascii="Times New Roman" w:hAnsi="Times New Roman" w:cs="Times New Roman"/>
          <w:sz w:val="20"/>
          <w:szCs w:val="20"/>
        </w:rPr>
      </w:pPr>
      <w:r w:rsidRPr="0094370E">
        <w:rPr>
          <w:rFonts w:ascii="Times New Roman" w:hAnsi="Times New Roman" w:cs="Times New Roman"/>
          <w:sz w:val="20"/>
          <w:szCs w:val="20"/>
        </w:rPr>
        <w:t>Fermo restando che il trattamento di Suoi dati è improntato ai principi di liceità, correttezza e trasparenza, limitazione della finalità, minimizzazione dei dati, esattezza, limitazione della conservazione, integrità e riservatezza, responsabilizzazione, tutelando la Sua riservatezza e i Suoi diritti, secondo quanto previsto dall’art. 5 GDPR, secondo la disciplina sopra citata, si specifica che l’informativa è:</w:t>
      </w:r>
    </w:p>
    <w:p w:rsidR="000F17D9" w:rsidRPr="0094370E" w:rsidRDefault="000F17D9" w:rsidP="0094370E">
      <w:pPr>
        <w:pStyle w:val="Paragrafoelenco"/>
        <w:numPr>
          <w:ilvl w:val="0"/>
          <w:numId w:val="5"/>
        </w:numPr>
        <w:jc w:val="both"/>
        <w:rPr>
          <w:sz w:val="20"/>
          <w:szCs w:val="20"/>
        </w:rPr>
      </w:pPr>
      <w:r w:rsidRPr="0094370E">
        <w:rPr>
          <w:sz w:val="20"/>
          <w:szCs w:val="20"/>
        </w:rPr>
        <w:t>fornita prima di effettuare la raccolta dei dati, se raccolti direttamente presso l’interessato;</w:t>
      </w:r>
    </w:p>
    <w:p w:rsidR="000F17D9" w:rsidRPr="0094370E" w:rsidRDefault="000F17D9" w:rsidP="0094370E">
      <w:pPr>
        <w:pStyle w:val="Paragrafoelenco"/>
        <w:numPr>
          <w:ilvl w:val="0"/>
          <w:numId w:val="5"/>
        </w:numPr>
        <w:jc w:val="both"/>
        <w:rPr>
          <w:sz w:val="20"/>
          <w:szCs w:val="20"/>
        </w:rPr>
      </w:pPr>
      <w:r w:rsidRPr="0094370E">
        <w:rPr>
          <w:sz w:val="20"/>
          <w:szCs w:val="20"/>
        </w:rPr>
        <w:t>fornita per iscritto e preferibilmente in formato elettronico, soprattutto nel contesto di servizi online;</w:t>
      </w:r>
    </w:p>
    <w:p w:rsidR="000F17D9" w:rsidRPr="0094370E" w:rsidRDefault="000F17D9" w:rsidP="0094370E">
      <w:pPr>
        <w:pStyle w:val="Paragrafoelenco"/>
        <w:numPr>
          <w:ilvl w:val="0"/>
          <w:numId w:val="5"/>
        </w:numPr>
        <w:jc w:val="both"/>
        <w:rPr>
          <w:sz w:val="20"/>
          <w:szCs w:val="20"/>
        </w:rPr>
      </w:pPr>
      <w:r w:rsidRPr="0094370E">
        <w:rPr>
          <w:sz w:val="20"/>
          <w:szCs w:val="20"/>
        </w:rPr>
        <w:t>non fornita se e nella misura in cui l’interessato dispone già delle informazioni trasparenti previste dalla normativa sopra citata;</w:t>
      </w:r>
    </w:p>
    <w:p w:rsidR="000F17D9" w:rsidRPr="0094370E" w:rsidRDefault="000F17D9" w:rsidP="0094370E">
      <w:pPr>
        <w:pStyle w:val="Paragrafoelenco"/>
        <w:numPr>
          <w:ilvl w:val="0"/>
          <w:numId w:val="5"/>
        </w:numPr>
        <w:jc w:val="both"/>
        <w:rPr>
          <w:sz w:val="20"/>
          <w:szCs w:val="20"/>
        </w:rPr>
      </w:pPr>
      <w:r w:rsidRPr="0094370E">
        <w:rPr>
          <w:sz w:val="20"/>
          <w:szCs w:val="20"/>
        </w:rPr>
        <w:t>non fornita, in caso di dati personali raccolti da fonti diverse dall’interessato, se la prestazione dell’informativa agli interessati comporti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rsidR="000F17D9" w:rsidRPr="0094370E" w:rsidRDefault="000F17D9" w:rsidP="0094370E">
      <w:pPr>
        <w:pStyle w:val="Paragrafoelenco"/>
        <w:numPr>
          <w:ilvl w:val="0"/>
          <w:numId w:val="5"/>
        </w:numPr>
        <w:jc w:val="both"/>
        <w:rPr>
          <w:sz w:val="20"/>
          <w:szCs w:val="20"/>
        </w:rPr>
      </w:pPr>
      <w:r w:rsidRPr="0094370E">
        <w:rPr>
          <w:sz w:val="20"/>
          <w:szCs w:val="20"/>
        </w:rPr>
        <w:t>non fornita, in caso di dati personali raccolti da fonti diverse dall’interessato, se l’ottenimento o la comunicazione sono espressamente previsti dal diritto dell’Unione o dello Stato membro cui è soggetto il titolare del trattamento e che prevede misure appropriate per tutelare gli interessi legittimi dell’interessato;</w:t>
      </w:r>
    </w:p>
    <w:p w:rsidR="000F17D9" w:rsidRPr="0094370E" w:rsidRDefault="000F17D9" w:rsidP="0094370E">
      <w:pPr>
        <w:pStyle w:val="Paragrafoelenco"/>
        <w:numPr>
          <w:ilvl w:val="0"/>
          <w:numId w:val="5"/>
        </w:numPr>
        <w:jc w:val="both"/>
        <w:rPr>
          <w:sz w:val="20"/>
          <w:szCs w:val="20"/>
        </w:rPr>
      </w:pPr>
      <w:r w:rsidRPr="0094370E">
        <w:rPr>
          <w:sz w:val="20"/>
          <w:szCs w:val="20"/>
        </w:rPr>
        <w:t>non fornita, in caso di dati personali raccolti da fonti diverse dall’interessato, qualora i dati personali debbano rimanere riservati conformemente a un obbligo di segreto professionale disciplinato dal diritto dell’Unione o degli Stati membri, compreso un obbligo di segretezza previsto per legge.</w:t>
      </w:r>
    </w:p>
    <w:p w:rsidR="00634442" w:rsidRPr="0094370E" w:rsidRDefault="00634442" w:rsidP="0094370E">
      <w:pPr>
        <w:pStyle w:val="Nessunaspaziatura"/>
        <w:jc w:val="both"/>
        <w:rPr>
          <w:rFonts w:ascii="Times New Roman" w:hAnsi="Times New Roman" w:cs="Times New Roman"/>
          <w:color w:val="000000"/>
          <w:sz w:val="20"/>
          <w:szCs w:val="20"/>
        </w:rPr>
      </w:pPr>
      <w:r w:rsidRPr="0094370E">
        <w:rPr>
          <w:rFonts w:ascii="Times New Roman" w:hAnsi="Times New Roman" w:cs="Times New Roman"/>
          <w:spacing w:val="-4"/>
          <w:sz w:val="20"/>
          <w:szCs w:val="20"/>
        </w:rPr>
        <w:t>I</w:t>
      </w:r>
      <w:r w:rsidRPr="0094370E">
        <w:rPr>
          <w:rFonts w:ascii="Times New Roman" w:hAnsi="Times New Roman" w:cs="Times New Roman"/>
          <w:sz w:val="20"/>
          <w:szCs w:val="20"/>
        </w:rPr>
        <w:t xml:space="preserve">n </w:t>
      </w:r>
      <w:r w:rsidRPr="0094370E">
        <w:rPr>
          <w:rFonts w:ascii="Times New Roman" w:hAnsi="Times New Roman" w:cs="Times New Roman"/>
          <w:spacing w:val="-3"/>
          <w:sz w:val="20"/>
          <w:szCs w:val="20"/>
        </w:rPr>
        <w:t>r</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lazi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 xml:space="preserve">e </w:t>
      </w:r>
      <w:r w:rsidRPr="0094370E">
        <w:rPr>
          <w:rFonts w:ascii="Times New Roman" w:hAnsi="Times New Roman" w:cs="Times New Roman"/>
          <w:spacing w:val="1"/>
          <w:sz w:val="20"/>
          <w:szCs w:val="20"/>
        </w:rPr>
        <w:t>al</w:t>
      </w:r>
      <w:r w:rsidRPr="0094370E">
        <w:rPr>
          <w:rFonts w:ascii="Times New Roman" w:hAnsi="Times New Roman" w:cs="Times New Roman"/>
          <w:sz w:val="20"/>
          <w:szCs w:val="20"/>
        </w:rPr>
        <w:t xml:space="preserve">le </w:t>
      </w:r>
      <w:r w:rsidRPr="0094370E">
        <w:rPr>
          <w:rFonts w:ascii="Times New Roman" w:hAnsi="Times New Roman" w:cs="Times New Roman"/>
          <w:w w:val="97"/>
          <w:sz w:val="20"/>
          <w:szCs w:val="20"/>
        </w:rPr>
        <w:t>fi</w:t>
      </w:r>
      <w:r w:rsidRPr="0094370E">
        <w:rPr>
          <w:rFonts w:ascii="Times New Roman" w:hAnsi="Times New Roman" w:cs="Times New Roman"/>
          <w:spacing w:val="-1"/>
          <w:w w:val="97"/>
          <w:sz w:val="20"/>
          <w:szCs w:val="20"/>
        </w:rPr>
        <w:t>n</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l</w:t>
      </w:r>
      <w:r w:rsidRPr="0094370E">
        <w:rPr>
          <w:rFonts w:ascii="Times New Roman" w:hAnsi="Times New Roman" w:cs="Times New Roman"/>
          <w:spacing w:val="-3"/>
          <w:sz w:val="20"/>
          <w:szCs w:val="20"/>
        </w:rPr>
        <w:t>i</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 xml:space="preserve">à </w:t>
      </w:r>
      <w:r w:rsidRPr="0094370E">
        <w:rPr>
          <w:rFonts w:ascii="Times New Roman" w:hAnsi="Times New Roman" w:cs="Times New Roman"/>
          <w:spacing w:val="1"/>
          <w:sz w:val="20"/>
          <w:szCs w:val="20"/>
        </w:rPr>
        <w:t>s</w:t>
      </w:r>
      <w:r w:rsidRPr="0094370E">
        <w:rPr>
          <w:rFonts w:ascii="Times New Roman" w:hAnsi="Times New Roman" w:cs="Times New Roman"/>
          <w:spacing w:val="-3"/>
          <w:sz w:val="20"/>
          <w:szCs w:val="20"/>
        </w:rPr>
        <w:t>op</w:t>
      </w:r>
      <w:r w:rsidRPr="0094370E">
        <w:rPr>
          <w:rFonts w:ascii="Times New Roman" w:hAnsi="Times New Roman" w:cs="Times New Roman"/>
          <w:sz w:val="20"/>
          <w:szCs w:val="20"/>
        </w:rPr>
        <w:t>ra de</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c</w:t>
      </w:r>
      <w:r w:rsidRPr="0094370E">
        <w:rPr>
          <w:rFonts w:ascii="Times New Roman" w:hAnsi="Times New Roman" w:cs="Times New Roman"/>
          <w:spacing w:val="1"/>
          <w:sz w:val="20"/>
          <w:szCs w:val="20"/>
        </w:rPr>
        <w:t>r</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tte</w:t>
      </w:r>
      <w:r w:rsidRPr="0094370E">
        <w:rPr>
          <w:rFonts w:ascii="Times New Roman" w:hAnsi="Times New Roman" w:cs="Times New Roman"/>
          <w:sz w:val="20"/>
          <w:szCs w:val="20"/>
        </w:rPr>
        <w:t xml:space="preserve">, i </w:t>
      </w:r>
      <w:r w:rsidRPr="0094370E">
        <w:rPr>
          <w:rFonts w:ascii="Times New Roman" w:hAnsi="Times New Roman" w:cs="Times New Roman"/>
          <w:spacing w:val="-3"/>
          <w:sz w:val="20"/>
          <w:szCs w:val="20"/>
        </w:rPr>
        <w:t>S</w:t>
      </w:r>
      <w:r w:rsidRPr="0094370E">
        <w:rPr>
          <w:rFonts w:ascii="Times New Roman" w:hAnsi="Times New Roman" w:cs="Times New Roman"/>
          <w:sz w:val="20"/>
          <w:szCs w:val="20"/>
        </w:rPr>
        <w:t>u</w:t>
      </w:r>
      <w:r w:rsidRPr="0094370E">
        <w:rPr>
          <w:rFonts w:ascii="Times New Roman" w:hAnsi="Times New Roman" w:cs="Times New Roman"/>
          <w:spacing w:val="-3"/>
          <w:sz w:val="20"/>
          <w:szCs w:val="20"/>
        </w:rPr>
        <w:t>o</w:t>
      </w:r>
      <w:r w:rsidRPr="0094370E">
        <w:rPr>
          <w:rFonts w:ascii="Times New Roman" w:hAnsi="Times New Roman" w:cs="Times New Roman"/>
          <w:sz w:val="20"/>
          <w:szCs w:val="20"/>
        </w:rPr>
        <w:t>i d</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 xml:space="preserve">i </w:t>
      </w:r>
      <w:r w:rsidRPr="0094370E">
        <w:rPr>
          <w:rFonts w:ascii="Times New Roman" w:hAnsi="Times New Roman" w:cs="Times New Roman"/>
          <w:spacing w:val="1"/>
          <w:sz w:val="20"/>
          <w:szCs w:val="20"/>
        </w:rPr>
        <w:t>s</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 xml:space="preserve">o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p>
    <w:p w:rsidR="00634442" w:rsidRPr="0094370E" w:rsidRDefault="00634442" w:rsidP="0094370E">
      <w:pPr>
        <w:pStyle w:val="Nessunaspaziatura"/>
        <w:numPr>
          <w:ilvl w:val="0"/>
          <w:numId w:val="20"/>
        </w:numPr>
        <w:jc w:val="both"/>
        <w:rPr>
          <w:rFonts w:ascii="Times New Roman" w:hAnsi="Times New Roman" w:cs="Times New Roman"/>
          <w:color w:val="000000"/>
          <w:sz w:val="20"/>
          <w:szCs w:val="20"/>
        </w:rPr>
      </w:pPr>
      <w:r w:rsidRPr="0094370E">
        <w:rPr>
          <w:rFonts w:ascii="Times New Roman" w:hAnsi="Times New Roman" w:cs="Times New Roman"/>
          <w:spacing w:val="-1"/>
          <w:sz w:val="20"/>
          <w:szCs w:val="20"/>
        </w:rPr>
        <w:t>m</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di</w:t>
      </w:r>
      <w:r w:rsidRPr="0094370E">
        <w:rPr>
          <w:rFonts w:ascii="Times New Roman" w:hAnsi="Times New Roman" w:cs="Times New Roman"/>
          <w:spacing w:val="-2"/>
          <w:sz w:val="20"/>
          <w:szCs w:val="20"/>
        </w:rPr>
        <w:t>a</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r</w:t>
      </w:r>
      <w:r w:rsidRPr="0094370E">
        <w:rPr>
          <w:rFonts w:ascii="Times New Roman" w:hAnsi="Times New Roman" w:cs="Times New Roman"/>
          <w:sz w:val="20"/>
          <w:szCs w:val="20"/>
        </w:rPr>
        <w:t>u</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le</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3"/>
          <w:sz w:val="20"/>
          <w:szCs w:val="20"/>
        </w:rPr>
        <w:t>ro</w:t>
      </w:r>
      <w:r w:rsidRPr="0094370E">
        <w:rPr>
          <w:rFonts w:ascii="Times New Roman" w:hAnsi="Times New Roman" w:cs="Times New Roman"/>
          <w:sz w:val="20"/>
          <w:szCs w:val="20"/>
        </w:rPr>
        <w:t>nic</w:t>
      </w:r>
      <w:r w:rsidRPr="0094370E">
        <w:rPr>
          <w:rFonts w:ascii="Times New Roman" w:hAnsi="Times New Roman" w:cs="Times New Roman"/>
          <w:spacing w:val="-2"/>
          <w:sz w:val="20"/>
          <w:szCs w:val="20"/>
        </w:rPr>
        <w:t>i</w:t>
      </w:r>
      <w:r w:rsidRPr="0094370E">
        <w:rPr>
          <w:rFonts w:ascii="Times New Roman" w:hAnsi="Times New Roman" w:cs="Times New Roman"/>
          <w:sz w:val="20"/>
          <w:szCs w:val="20"/>
        </w:rPr>
        <w:t>,</w:t>
      </w:r>
      <w:r w:rsidRPr="0094370E">
        <w:rPr>
          <w:rFonts w:ascii="Times New Roman" w:hAnsi="Times New Roman" w:cs="Times New Roman"/>
          <w:spacing w:val="-3"/>
          <w:sz w:val="20"/>
          <w:szCs w:val="20"/>
        </w:rPr>
        <w:t xml:space="preserve"> </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enza</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r</w:t>
      </w:r>
      <w:r w:rsidRPr="0094370E">
        <w:rPr>
          <w:rFonts w:ascii="Times New Roman" w:hAnsi="Times New Roman" w:cs="Times New Roman"/>
          <w:sz w:val="20"/>
          <w:szCs w:val="20"/>
        </w:rPr>
        <w:t>u</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le</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3"/>
          <w:sz w:val="20"/>
          <w:szCs w:val="20"/>
        </w:rPr>
        <w:t>ro</w:t>
      </w:r>
      <w:r w:rsidRPr="0094370E">
        <w:rPr>
          <w:rFonts w:ascii="Times New Roman" w:hAnsi="Times New Roman" w:cs="Times New Roman"/>
          <w:sz w:val="20"/>
          <w:szCs w:val="20"/>
        </w:rPr>
        <w:t>nici</w:t>
      </w:r>
      <w:r w:rsidRPr="0094370E">
        <w:rPr>
          <w:rFonts w:ascii="Times New Roman" w:hAnsi="Times New Roman" w:cs="Times New Roman"/>
          <w:spacing w:val="-3"/>
          <w:sz w:val="20"/>
          <w:szCs w:val="20"/>
        </w:rPr>
        <w:t xml:space="preserve"> </w:t>
      </w:r>
      <w:r w:rsidRPr="0094370E">
        <w:rPr>
          <w:rFonts w:ascii="Times New Roman" w:hAnsi="Times New Roman" w:cs="Times New Roman"/>
          <w:sz w:val="20"/>
          <w:szCs w:val="20"/>
        </w:rPr>
        <w:t>c</w:t>
      </w:r>
      <w:r w:rsidRPr="0094370E">
        <w:rPr>
          <w:rFonts w:ascii="Times New Roman" w:hAnsi="Times New Roman" w:cs="Times New Roman"/>
          <w:spacing w:val="-3"/>
          <w:sz w:val="20"/>
          <w:szCs w:val="20"/>
        </w:rPr>
        <w:t>o</w:t>
      </w:r>
      <w:r w:rsidRPr="0094370E">
        <w:rPr>
          <w:rFonts w:ascii="Times New Roman" w:hAnsi="Times New Roman" w:cs="Times New Roman"/>
          <w:sz w:val="20"/>
          <w:szCs w:val="20"/>
        </w:rPr>
        <w:t>n</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m</w:t>
      </w:r>
      <w:r w:rsidRPr="0094370E">
        <w:rPr>
          <w:rFonts w:ascii="Times New Roman" w:hAnsi="Times New Roman" w:cs="Times New Roman"/>
          <w:spacing w:val="1"/>
          <w:sz w:val="20"/>
          <w:szCs w:val="20"/>
        </w:rPr>
        <w:t>o</w:t>
      </w:r>
      <w:r w:rsidRPr="0094370E">
        <w:rPr>
          <w:rFonts w:ascii="Times New Roman" w:hAnsi="Times New Roman" w:cs="Times New Roman"/>
          <w:sz w:val="20"/>
          <w:szCs w:val="20"/>
        </w:rPr>
        <w:t>d</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l</w:t>
      </w:r>
      <w:r w:rsidRPr="0094370E">
        <w:rPr>
          <w:rFonts w:ascii="Times New Roman" w:hAnsi="Times New Roman" w:cs="Times New Roman"/>
          <w:spacing w:val="-3"/>
          <w:sz w:val="20"/>
          <w:szCs w:val="20"/>
        </w:rPr>
        <w:t>i</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à</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a</w:t>
      </w:r>
      <w:r w:rsidRPr="0094370E">
        <w:rPr>
          <w:rFonts w:ascii="Times New Roman" w:hAnsi="Times New Roman" w:cs="Times New Roman"/>
          <w:spacing w:val="-4"/>
          <w:sz w:val="20"/>
          <w:szCs w:val="20"/>
        </w:rPr>
        <w:t>n</w:t>
      </w:r>
      <w:r w:rsidRPr="0094370E">
        <w:rPr>
          <w:rFonts w:ascii="Times New Roman" w:hAnsi="Times New Roman" w:cs="Times New Roman"/>
          <w:sz w:val="20"/>
          <w:szCs w:val="20"/>
        </w:rPr>
        <w:t>u</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li e c</w:t>
      </w:r>
      <w:r w:rsidRPr="0094370E">
        <w:rPr>
          <w:rFonts w:ascii="Times New Roman" w:hAnsi="Times New Roman" w:cs="Times New Roman"/>
          <w:spacing w:val="-2"/>
          <w:sz w:val="20"/>
          <w:szCs w:val="20"/>
        </w:rPr>
        <w:t>a</w:t>
      </w:r>
      <w:r w:rsidRPr="0094370E">
        <w:rPr>
          <w:rFonts w:ascii="Times New Roman" w:hAnsi="Times New Roman" w:cs="Times New Roman"/>
          <w:spacing w:val="2"/>
          <w:sz w:val="20"/>
          <w:szCs w:val="20"/>
        </w:rPr>
        <w:t>r</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ace</w:t>
      </w:r>
      <w:r w:rsidRPr="0094370E">
        <w:rPr>
          <w:rFonts w:ascii="Times New Roman" w:hAnsi="Times New Roman" w:cs="Times New Roman"/>
          <w:spacing w:val="-2"/>
          <w:sz w:val="20"/>
          <w:szCs w:val="20"/>
        </w:rPr>
        <w:t>e</w:t>
      </w:r>
      <w:r w:rsidRPr="0094370E">
        <w:rPr>
          <w:rFonts w:ascii="Times New Roman" w:hAnsi="Times New Roman" w:cs="Times New Roman"/>
          <w:sz w:val="20"/>
          <w:szCs w:val="20"/>
        </w:rPr>
        <w:t xml:space="preserve">, e </w:t>
      </w:r>
      <w:r w:rsidRPr="0094370E">
        <w:rPr>
          <w:rFonts w:ascii="Times New Roman" w:hAnsi="Times New Roman" w:cs="Times New Roman"/>
          <w:spacing w:val="1"/>
          <w:sz w:val="20"/>
          <w:szCs w:val="20"/>
        </w:rPr>
        <w:t>s</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 xml:space="preserve">o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s</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 xml:space="preserve">si </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v</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r</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 xml:space="preserve">o </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 xml:space="preserve">i </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le</w:t>
      </w:r>
      <w:r w:rsidRPr="0094370E">
        <w:rPr>
          <w:rFonts w:ascii="Times New Roman" w:hAnsi="Times New Roman" w:cs="Times New Roman"/>
          <w:spacing w:val="-1"/>
          <w:sz w:val="20"/>
          <w:szCs w:val="20"/>
        </w:rPr>
        <w:t>m</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r w:rsidRPr="0094370E">
        <w:rPr>
          <w:rFonts w:ascii="Times New Roman" w:hAnsi="Times New Roman" w:cs="Times New Roman"/>
          <w:spacing w:val="-2"/>
          <w:sz w:val="20"/>
          <w:szCs w:val="20"/>
        </w:rPr>
        <w:t>c</w:t>
      </w:r>
      <w:r w:rsidRPr="0094370E">
        <w:rPr>
          <w:rFonts w:ascii="Times New Roman" w:hAnsi="Times New Roman" w:cs="Times New Roman"/>
          <w:spacing w:val="-1"/>
          <w:sz w:val="20"/>
          <w:szCs w:val="20"/>
        </w:rPr>
        <w:t>h</w:t>
      </w:r>
      <w:r w:rsidR="0094370E" w:rsidRPr="0094370E">
        <w:rPr>
          <w:rFonts w:ascii="Times New Roman" w:hAnsi="Times New Roman" w:cs="Times New Roman"/>
          <w:sz w:val="20"/>
          <w:szCs w:val="20"/>
        </w:rPr>
        <w:t>e interne al Comune di Manerbio;</w:t>
      </w:r>
    </w:p>
    <w:p w:rsidR="00634442" w:rsidRPr="0094370E" w:rsidRDefault="00634442" w:rsidP="0094370E">
      <w:pPr>
        <w:pStyle w:val="Nessunaspaziatura"/>
        <w:numPr>
          <w:ilvl w:val="0"/>
          <w:numId w:val="20"/>
        </w:numPr>
        <w:jc w:val="both"/>
        <w:rPr>
          <w:rFonts w:ascii="Times New Roman" w:hAnsi="Times New Roman" w:cs="Times New Roman"/>
          <w:color w:val="000000"/>
          <w:sz w:val="20"/>
          <w:szCs w:val="20"/>
        </w:rPr>
      </w:pPr>
      <w:r w:rsidRPr="0094370E">
        <w:rPr>
          <w:rFonts w:ascii="Times New Roman" w:hAnsi="Times New Roman" w:cs="Times New Roman"/>
          <w:sz w:val="20"/>
          <w:szCs w:val="20"/>
        </w:rPr>
        <w:t>unic</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2"/>
          <w:sz w:val="20"/>
          <w:szCs w:val="20"/>
        </w:rPr>
        <w:t>a</w:t>
      </w:r>
      <w:r w:rsidRPr="0094370E">
        <w:rPr>
          <w:rFonts w:ascii="Times New Roman" w:hAnsi="Times New Roman" w:cs="Times New Roman"/>
          <w:sz w:val="20"/>
          <w:szCs w:val="20"/>
        </w:rPr>
        <w:t>i</w:t>
      </w:r>
      <w:r w:rsidRPr="0094370E">
        <w:rPr>
          <w:rFonts w:ascii="Times New Roman" w:hAnsi="Times New Roman" w:cs="Times New Roman"/>
          <w:spacing w:val="2"/>
          <w:sz w:val="20"/>
          <w:szCs w:val="20"/>
        </w:rPr>
        <w:t xml:space="preserve"> </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g</w:t>
      </w:r>
      <w:r w:rsidRPr="0094370E">
        <w:rPr>
          <w:rFonts w:ascii="Times New Roman" w:hAnsi="Times New Roman" w:cs="Times New Roman"/>
          <w:spacing w:val="-2"/>
          <w:sz w:val="20"/>
          <w:szCs w:val="20"/>
        </w:rPr>
        <w:t>g</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r w:rsidRPr="0094370E">
        <w:rPr>
          <w:rFonts w:ascii="Times New Roman" w:hAnsi="Times New Roman" w:cs="Times New Roman"/>
          <w:spacing w:val="2"/>
          <w:sz w:val="20"/>
          <w:szCs w:val="20"/>
        </w:rPr>
        <w:t xml:space="preserve"> </w:t>
      </w:r>
      <w:r w:rsidRPr="0094370E">
        <w:rPr>
          <w:rFonts w:ascii="Times New Roman" w:hAnsi="Times New Roman" w:cs="Times New Roman"/>
          <w:spacing w:val="-1"/>
          <w:sz w:val="20"/>
          <w:szCs w:val="20"/>
        </w:rPr>
        <w:t>n</w:t>
      </w:r>
      <w:r w:rsidRPr="0094370E">
        <w:rPr>
          <w:rFonts w:ascii="Times New Roman" w:hAnsi="Times New Roman" w:cs="Times New Roman"/>
          <w:spacing w:val="-3"/>
          <w:sz w:val="20"/>
          <w:szCs w:val="20"/>
        </w:rPr>
        <w:t>o</w:t>
      </w:r>
      <w:r w:rsidRPr="0094370E">
        <w:rPr>
          <w:rFonts w:ascii="Times New Roman" w:hAnsi="Times New Roman" w:cs="Times New Roman"/>
          <w:sz w:val="20"/>
          <w:szCs w:val="20"/>
        </w:rPr>
        <w:t>mi</w:t>
      </w:r>
      <w:r w:rsidRPr="0094370E">
        <w:rPr>
          <w:rFonts w:ascii="Times New Roman" w:hAnsi="Times New Roman" w:cs="Times New Roman"/>
          <w:spacing w:val="-1"/>
          <w:sz w:val="20"/>
          <w:szCs w:val="20"/>
        </w:rPr>
        <w:t>n</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r w:rsidRPr="0094370E">
        <w:rPr>
          <w:rFonts w:ascii="Times New Roman" w:hAnsi="Times New Roman" w:cs="Times New Roman"/>
          <w:spacing w:val="2"/>
          <w:sz w:val="20"/>
          <w:szCs w:val="20"/>
        </w:rPr>
        <w:t xml:space="preserve"> </w:t>
      </w:r>
      <w:r w:rsidRPr="0094370E">
        <w:rPr>
          <w:rFonts w:ascii="Times New Roman" w:hAnsi="Times New Roman" w:cs="Times New Roman"/>
          <w:sz w:val="20"/>
          <w:szCs w:val="20"/>
        </w:rPr>
        <w:t>i</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c</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r</w:t>
      </w:r>
      <w:r w:rsidRPr="0094370E">
        <w:rPr>
          <w:rFonts w:ascii="Times New Roman" w:hAnsi="Times New Roman" w:cs="Times New Roman"/>
          <w:sz w:val="20"/>
          <w:szCs w:val="20"/>
        </w:rPr>
        <w:t>ic</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r w:rsidRPr="0094370E">
        <w:rPr>
          <w:rFonts w:ascii="Times New Roman" w:hAnsi="Times New Roman" w:cs="Times New Roman"/>
          <w:spacing w:val="2"/>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w:t>
      </w:r>
      <w:r w:rsidRPr="0094370E">
        <w:rPr>
          <w:rFonts w:ascii="Times New Roman" w:hAnsi="Times New Roman" w:cs="Times New Roman"/>
          <w:spacing w:val="2"/>
          <w:sz w:val="20"/>
          <w:szCs w:val="20"/>
        </w:rPr>
        <w:t xml:space="preserve">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pacing w:val="-6"/>
          <w:sz w:val="20"/>
          <w:szCs w:val="20"/>
        </w:rPr>
        <w:t>o</w:t>
      </w:r>
      <w:r w:rsidRPr="0094370E">
        <w:rPr>
          <w:rFonts w:ascii="Times New Roman" w:hAnsi="Times New Roman" w:cs="Times New Roman"/>
          <w:sz w:val="20"/>
          <w:szCs w:val="20"/>
        </w:rPr>
        <w:t>,</w:t>
      </w:r>
      <w:r w:rsidRPr="0094370E">
        <w:rPr>
          <w:rFonts w:ascii="Times New Roman" w:hAnsi="Times New Roman" w:cs="Times New Roman"/>
          <w:spacing w:val="2"/>
          <w:sz w:val="20"/>
          <w:szCs w:val="20"/>
        </w:rPr>
        <w:t xml:space="preserve"> </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p</w:t>
      </w:r>
      <w:r w:rsidRPr="0094370E">
        <w:rPr>
          <w:rFonts w:ascii="Times New Roman" w:hAnsi="Times New Roman" w:cs="Times New Roman"/>
          <w:sz w:val="20"/>
          <w:szCs w:val="20"/>
        </w:rPr>
        <w:t>er</w:t>
      </w:r>
      <w:r w:rsidRPr="0094370E">
        <w:rPr>
          <w:rFonts w:ascii="Times New Roman" w:hAnsi="Times New Roman" w:cs="Times New Roman"/>
          <w:spacing w:val="-2"/>
          <w:sz w:val="20"/>
          <w:szCs w:val="20"/>
        </w:rPr>
        <w:t>a</w:t>
      </w:r>
      <w:r w:rsidRPr="0094370E">
        <w:rPr>
          <w:rFonts w:ascii="Times New Roman" w:hAnsi="Times New Roman" w:cs="Times New Roman"/>
          <w:spacing w:val="-4"/>
          <w:sz w:val="20"/>
          <w:szCs w:val="20"/>
        </w:rPr>
        <w:t>n</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r w:rsidRPr="0094370E">
        <w:rPr>
          <w:rFonts w:ascii="Times New Roman" w:hAnsi="Times New Roman" w:cs="Times New Roman"/>
          <w:spacing w:val="2"/>
          <w:sz w:val="20"/>
          <w:szCs w:val="20"/>
        </w:rPr>
        <w:t xml:space="preserve"> </w:t>
      </w:r>
      <w:r w:rsidRPr="0094370E">
        <w:rPr>
          <w:rFonts w:ascii="Times New Roman" w:hAnsi="Times New Roman" w:cs="Times New Roman"/>
          <w:spacing w:val="-3"/>
          <w:sz w:val="20"/>
          <w:szCs w:val="20"/>
        </w:rPr>
        <w:t>pr</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s</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o</w:t>
      </w:r>
      <w:r w:rsidRPr="0094370E">
        <w:rPr>
          <w:rFonts w:ascii="Times New Roman" w:hAnsi="Times New Roman" w:cs="Times New Roman"/>
          <w:spacing w:val="2"/>
          <w:sz w:val="20"/>
          <w:szCs w:val="20"/>
        </w:rPr>
        <w:t xml:space="preserve"> </w:t>
      </w:r>
      <w:r w:rsidRPr="0094370E">
        <w:rPr>
          <w:rFonts w:ascii="Times New Roman" w:hAnsi="Times New Roman" w:cs="Times New Roman"/>
          <w:spacing w:val="1"/>
          <w:sz w:val="20"/>
          <w:szCs w:val="20"/>
        </w:rPr>
        <w:t>i</w:t>
      </w:r>
      <w:r w:rsidRPr="0094370E">
        <w:rPr>
          <w:rFonts w:ascii="Times New Roman" w:hAnsi="Times New Roman" w:cs="Times New Roman"/>
          <w:sz w:val="20"/>
          <w:szCs w:val="20"/>
        </w:rPr>
        <w:t xml:space="preserve">l </w:t>
      </w:r>
      <w:r w:rsidRPr="0094370E">
        <w:rPr>
          <w:rFonts w:ascii="Times New Roman" w:hAnsi="Times New Roman" w:cs="Times New Roman"/>
          <w:spacing w:val="-4"/>
          <w:sz w:val="20"/>
          <w:szCs w:val="20"/>
        </w:rPr>
        <w:t>T</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to</w:t>
      </w:r>
      <w:r w:rsidRPr="0094370E">
        <w:rPr>
          <w:rFonts w:ascii="Times New Roman" w:hAnsi="Times New Roman" w:cs="Times New Roman"/>
          <w:sz w:val="20"/>
          <w:szCs w:val="20"/>
        </w:rPr>
        <w:t>l</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9"/>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w:t>
      </w:r>
      <w:r w:rsidRPr="0094370E">
        <w:rPr>
          <w:rFonts w:ascii="Times New Roman" w:hAnsi="Times New Roman" w:cs="Times New Roman"/>
          <w:spacing w:val="9"/>
          <w:sz w:val="20"/>
          <w:szCs w:val="20"/>
        </w:rPr>
        <w:t xml:space="preserve">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pacing w:val="-6"/>
          <w:sz w:val="20"/>
          <w:szCs w:val="20"/>
        </w:rPr>
        <w:t>o</w:t>
      </w:r>
      <w:r w:rsidRPr="0094370E">
        <w:rPr>
          <w:rFonts w:ascii="Times New Roman" w:hAnsi="Times New Roman" w:cs="Times New Roman"/>
          <w:sz w:val="20"/>
          <w:szCs w:val="20"/>
        </w:rPr>
        <w:t>,</w:t>
      </w:r>
      <w:r w:rsidRPr="0094370E">
        <w:rPr>
          <w:rFonts w:ascii="Times New Roman" w:hAnsi="Times New Roman" w:cs="Times New Roman"/>
          <w:spacing w:val="9"/>
          <w:sz w:val="20"/>
          <w:szCs w:val="20"/>
        </w:rPr>
        <w:t xml:space="preserve"> </w:t>
      </w:r>
      <w:r w:rsidRPr="0094370E">
        <w:rPr>
          <w:rFonts w:ascii="Times New Roman" w:hAnsi="Times New Roman" w:cs="Times New Roman"/>
          <w:sz w:val="20"/>
          <w:szCs w:val="20"/>
        </w:rPr>
        <w:t>e</w:t>
      </w:r>
      <w:r w:rsidRPr="0094370E">
        <w:rPr>
          <w:rFonts w:ascii="Times New Roman" w:hAnsi="Times New Roman" w:cs="Times New Roman"/>
          <w:spacing w:val="9"/>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2"/>
          <w:sz w:val="20"/>
          <w:szCs w:val="20"/>
        </w:rPr>
        <w:t>a</w:t>
      </w:r>
      <w:r w:rsidRPr="0094370E">
        <w:rPr>
          <w:rFonts w:ascii="Times New Roman" w:hAnsi="Times New Roman" w:cs="Times New Roman"/>
          <w:sz w:val="20"/>
          <w:szCs w:val="20"/>
        </w:rPr>
        <w:t>i</w:t>
      </w:r>
      <w:r w:rsidRPr="0094370E">
        <w:rPr>
          <w:rFonts w:ascii="Times New Roman" w:hAnsi="Times New Roman" w:cs="Times New Roman"/>
          <w:spacing w:val="9"/>
          <w:sz w:val="20"/>
          <w:szCs w:val="20"/>
        </w:rPr>
        <w:t xml:space="preserve"> </w:t>
      </w:r>
      <w:r w:rsidRPr="0094370E">
        <w:rPr>
          <w:rFonts w:ascii="Times New Roman" w:hAnsi="Times New Roman" w:cs="Times New Roman"/>
          <w:sz w:val="20"/>
          <w:szCs w:val="20"/>
        </w:rPr>
        <w:t>Re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p</w:t>
      </w:r>
      <w:r w:rsidRPr="0094370E">
        <w:rPr>
          <w:rFonts w:ascii="Times New Roman" w:hAnsi="Times New Roman" w:cs="Times New Roman"/>
          <w:spacing w:val="-3"/>
          <w:sz w:val="20"/>
          <w:szCs w:val="20"/>
        </w:rPr>
        <w:t>o</w:t>
      </w:r>
      <w:r w:rsidRPr="0094370E">
        <w:rPr>
          <w:rFonts w:ascii="Times New Roman" w:hAnsi="Times New Roman" w:cs="Times New Roman"/>
          <w:spacing w:val="-2"/>
          <w:sz w:val="20"/>
          <w:szCs w:val="20"/>
        </w:rPr>
        <w:t>n</w:t>
      </w:r>
      <w:r w:rsidRPr="0094370E">
        <w:rPr>
          <w:rFonts w:ascii="Times New Roman" w:hAnsi="Times New Roman" w:cs="Times New Roman"/>
          <w:spacing w:val="1"/>
          <w:sz w:val="20"/>
          <w:szCs w:val="20"/>
        </w:rPr>
        <w:t>s</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b</w:t>
      </w:r>
      <w:r w:rsidRPr="0094370E">
        <w:rPr>
          <w:rFonts w:ascii="Times New Roman" w:hAnsi="Times New Roman" w:cs="Times New Roman"/>
          <w:spacing w:val="1"/>
          <w:sz w:val="20"/>
          <w:szCs w:val="20"/>
        </w:rPr>
        <w:t>i</w:t>
      </w:r>
      <w:r w:rsidRPr="0094370E">
        <w:rPr>
          <w:rFonts w:ascii="Times New Roman" w:hAnsi="Times New Roman" w:cs="Times New Roman"/>
          <w:sz w:val="20"/>
          <w:szCs w:val="20"/>
        </w:rPr>
        <w:t>li</w:t>
      </w:r>
      <w:r w:rsidRPr="0094370E">
        <w:rPr>
          <w:rFonts w:ascii="Times New Roman" w:hAnsi="Times New Roman" w:cs="Times New Roman"/>
          <w:spacing w:val="9"/>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w:t>
      </w:r>
      <w:r w:rsidRPr="0094370E">
        <w:rPr>
          <w:rFonts w:ascii="Times New Roman" w:hAnsi="Times New Roman" w:cs="Times New Roman"/>
          <w:spacing w:val="9"/>
          <w:sz w:val="20"/>
          <w:szCs w:val="20"/>
        </w:rPr>
        <w:t xml:space="preserve">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9"/>
          <w:sz w:val="20"/>
          <w:szCs w:val="20"/>
        </w:rPr>
        <w:t xml:space="preserve"> </w:t>
      </w:r>
      <w:r w:rsidRPr="0094370E">
        <w:rPr>
          <w:rFonts w:ascii="Times New Roman" w:hAnsi="Times New Roman" w:cs="Times New Roman"/>
          <w:sz w:val="20"/>
          <w:szCs w:val="20"/>
        </w:rPr>
        <w:t>da</w:t>
      </w:r>
      <w:r w:rsidRPr="0094370E">
        <w:rPr>
          <w:rFonts w:ascii="Times New Roman" w:hAnsi="Times New Roman" w:cs="Times New Roman"/>
          <w:spacing w:val="9"/>
          <w:sz w:val="20"/>
          <w:szCs w:val="20"/>
        </w:rPr>
        <w:t xml:space="preserve"> </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o</w:t>
      </w:r>
      <w:r w:rsidRPr="0094370E">
        <w:rPr>
          <w:rFonts w:ascii="Times New Roman" w:hAnsi="Times New Roman" w:cs="Times New Roman"/>
          <w:spacing w:val="9"/>
          <w:sz w:val="20"/>
          <w:szCs w:val="20"/>
        </w:rPr>
        <w:t xml:space="preserve"> </w:t>
      </w:r>
      <w:r w:rsidRPr="0094370E">
        <w:rPr>
          <w:rFonts w:ascii="Times New Roman" w:hAnsi="Times New Roman" w:cs="Times New Roman"/>
          <w:spacing w:val="-1"/>
          <w:sz w:val="20"/>
          <w:szCs w:val="20"/>
        </w:rPr>
        <w:t>n</w:t>
      </w:r>
      <w:r w:rsidRPr="0094370E">
        <w:rPr>
          <w:rFonts w:ascii="Times New Roman" w:hAnsi="Times New Roman" w:cs="Times New Roman"/>
          <w:spacing w:val="-3"/>
          <w:sz w:val="20"/>
          <w:szCs w:val="20"/>
        </w:rPr>
        <w:t>o</w:t>
      </w:r>
      <w:r w:rsidRPr="0094370E">
        <w:rPr>
          <w:rFonts w:ascii="Times New Roman" w:hAnsi="Times New Roman" w:cs="Times New Roman"/>
          <w:sz w:val="20"/>
          <w:szCs w:val="20"/>
        </w:rPr>
        <w:t>mi</w:t>
      </w:r>
      <w:r w:rsidRPr="0094370E">
        <w:rPr>
          <w:rFonts w:ascii="Times New Roman" w:hAnsi="Times New Roman" w:cs="Times New Roman"/>
          <w:spacing w:val="-1"/>
          <w:sz w:val="20"/>
          <w:szCs w:val="20"/>
        </w:rPr>
        <w:t>n</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i</w:t>
      </w:r>
      <w:r w:rsidRPr="0094370E">
        <w:rPr>
          <w:rFonts w:ascii="Times New Roman" w:hAnsi="Times New Roman" w:cs="Times New Roman"/>
          <w:sz w:val="20"/>
          <w:szCs w:val="20"/>
        </w:rPr>
        <w:t xml:space="preserve">. </w:t>
      </w:r>
      <w:r w:rsidRPr="0094370E">
        <w:rPr>
          <w:rFonts w:ascii="Times New Roman" w:hAnsi="Times New Roman" w:cs="Times New Roman"/>
          <w:spacing w:val="-27"/>
          <w:sz w:val="20"/>
          <w:szCs w:val="20"/>
        </w:rPr>
        <w:t>L</w:t>
      </w:r>
      <w:r w:rsidRPr="0094370E">
        <w:rPr>
          <w:rFonts w:ascii="Times New Roman" w:hAnsi="Times New Roman" w:cs="Times New Roman"/>
          <w:spacing w:val="1"/>
          <w:sz w:val="20"/>
          <w:szCs w:val="20"/>
        </w:rPr>
        <w:t>’</w:t>
      </w:r>
      <w:r w:rsidR="002B78D3">
        <w:rPr>
          <w:rFonts w:ascii="Times New Roman" w:hAnsi="Times New Roman" w:cs="Times New Roman"/>
          <w:spacing w:val="1"/>
          <w:sz w:val="20"/>
          <w:szCs w:val="20"/>
        </w:rPr>
        <w:t>e</w:t>
      </w:r>
      <w:r w:rsidRPr="0094370E">
        <w:rPr>
          <w:rFonts w:ascii="Times New Roman" w:hAnsi="Times New Roman" w:cs="Times New Roman"/>
          <w:sz w:val="20"/>
          <w:szCs w:val="20"/>
        </w:rPr>
        <w:t>le</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co dei Re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p</w:t>
      </w:r>
      <w:r w:rsidRPr="0094370E">
        <w:rPr>
          <w:rFonts w:ascii="Times New Roman" w:hAnsi="Times New Roman" w:cs="Times New Roman"/>
          <w:spacing w:val="-3"/>
          <w:sz w:val="20"/>
          <w:szCs w:val="20"/>
        </w:rPr>
        <w:t>o</w:t>
      </w:r>
      <w:r w:rsidRPr="0094370E">
        <w:rPr>
          <w:rFonts w:ascii="Times New Roman" w:hAnsi="Times New Roman" w:cs="Times New Roman"/>
          <w:spacing w:val="-2"/>
          <w:sz w:val="20"/>
          <w:szCs w:val="20"/>
        </w:rPr>
        <w:t>n</w:t>
      </w:r>
      <w:r w:rsidRPr="0094370E">
        <w:rPr>
          <w:rFonts w:ascii="Times New Roman" w:hAnsi="Times New Roman" w:cs="Times New Roman"/>
          <w:spacing w:val="1"/>
          <w:sz w:val="20"/>
          <w:szCs w:val="20"/>
        </w:rPr>
        <w:t>s</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b</w:t>
      </w:r>
      <w:r w:rsidRPr="0094370E">
        <w:rPr>
          <w:rFonts w:ascii="Times New Roman" w:hAnsi="Times New Roman" w:cs="Times New Roman"/>
          <w:spacing w:val="1"/>
          <w:sz w:val="20"/>
          <w:szCs w:val="20"/>
        </w:rPr>
        <w:t>i</w:t>
      </w:r>
      <w:r w:rsidRPr="0094370E">
        <w:rPr>
          <w:rFonts w:ascii="Times New Roman" w:hAnsi="Times New Roman" w:cs="Times New Roman"/>
          <w:sz w:val="20"/>
          <w:szCs w:val="20"/>
        </w:rPr>
        <w:t xml:space="preserve">li è </w:t>
      </w:r>
      <w:r w:rsidRPr="0094370E">
        <w:rPr>
          <w:rFonts w:ascii="Times New Roman" w:hAnsi="Times New Roman" w:cs="Times New Roman"/>
          <w:spacing w:val="-3"/>
          <w:sz w:val="20"/>
          <w:szCs w:val="20"/>
        </w:rPr>
        <w:t>pr</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 xml:space="preserve">e </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u</w:t>
      </w:r>
      <w:r w:rsidRPr="0094370E">
        <w:rPr>
          <w:rFonts w:ascii="Times New Roman" w:hAnsi="Times New Roman" w:cs="Times New Roman"/>
          <w:sz w:val="20"/>
          <w:szCs w:val="20"/>
        </w:rPr>
        <w:t>l s</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 xml:space="preserve">o </w:t>
      </w:r>
      <w:r w:rsidRPr="0094370E">
        <w:rPr>
          <w:rFonts w:ascii="Times New Roman" w:hAnsi="Times New Roman" w:cs="Times New Roman"/>
          <w:spacing w:val="-2"/>
          <w:sz w:val="20"/>
          <w:szCs w:val="20"/>
        </w:rPr>
        <w:t>w</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b 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to</w:t>
      </w:r>
      <w:r w:rsidRPr="0094370E">
        <w:rPr>
          <w:rFonts w:ascii="Times New Roman" w:hAnsi="Times New Roman" w:cs="Times New Roman"/>
          <w:sz w:val="20"/>
          <w:szCs w:val="20"/>
        </w:rPr>
        <w:t>l</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 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p>
    <w:p w:rsidR="00634442" w:rsidRPr="0094370E" w:rsidRDefault="00634442" w:rsidP="0094370E">
      <w:pPr>
        <w:pStyle w:val="Nessunaspaziatura"/>
        <w:numPr>
          <w:ilvl w:val="0"/>
          <w:numId w:val="20"/>
        </w:numPr>
        <w:jc w:val="both"/>
        <w:rPr>
          <w:rFonts w:ascii="Times New Roman" w:hAnsi="Times New Roman" w:cs="Times New Roman"/>
          <w:sz w:val="20"/>
          <w:szCs w:val="20"/>
        </w:rPr>
      </w:pPr>
      <w:r w:rsidRPr="0094370E">
        <w:rPr>
          <w:rFonts w:ascii="Times New Roman" w:hAnsi="Times New Roman" w:cs="Times New Roman"/>
          <w:spacing w:val="1"/>
          <w:sz w:val="20"/>
          <w:szCs w:val="20"/>
        </w:rPr>
        <w:t>s</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o</w:t>
      </w:r>
      <w:r w:rsidRPr="0094370E">
        <w:rPr>
          <w:rFonts w:ascii="Times New Roman" w:hAnsi="Times New Roman" w:cs="Times New Roman"/>
          <w:spacing w:val="5"/>
          <w:sz w:val="20"/>
          <w:szCs w:val="20"/>
        </w:rPr>
        <w:t xml:space="preserve"> </w:t>
      </w:r>
      <w:r w:rsidRPr="0094370E">
        <w:rPr>
          <w:rFonts w:ascii="Times New Roman" w:hAnsi="Times New Roman" w:cs="Times New Roman"/>
          <w:sz w:val="20"/>
          <w:szCs w:val="20"/>
        </w:rPr>
        <w:t>ad</w:t>
      </w:r>
      <w:r w:rsidRPr="0094370E">
        <w:rPr>
          <w:rFonts w:ascii="Times New Roman" w:hAnsi="Times New Roman" w:cs="Times New Roman"/>
          <w:spacing w:val="-3"/>
          <w:sz w:val="20"/>
          <w:szCs w:val="20"/>
        </w:rPr>
        <w:t>o</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5"/>
          <w:sz w:val="20"/>
          <w:szCs w:val="20"/>
        </w:rPr>
        <w:t xml:space="preserve"> </w:t>
      </w:r>
      <w:r w:rsidRPr="0094370E">
        <w:rPr>
          <w:rFonts w:ascii="Times New Roman" w:hAnsi="Times New Roman" w:cs="Times New Roman"/>
          <w:spacing w:val="-2"/>
          <w:sz w:val="20"/>
          <w:szCs w:val="20"/>
        </w:rPr>
        <w:t>t</w:t>
      </w:r>
      <w:r w:rsidRPr="0094370E">
        <w:rPr>
          <w:rFonts w:ascii="Times New Roman" w:hAnsi="Times New Roman" w:cs="Times New Roman"/>
          <w:spacing w:val="-3"/>
          <w:sz w:val="20"/>
          <w:szCs w:val="20"/>
        </w:rPr>
        <w:t>u</w:t>
      </w:r>
      <w:r w:rsidRPr="0094370E">
        <w:rPr>
          <w:rFonts w:ascii="Times New Roman" w:hAnsi="Times New Roman" w:cs="Times New Roman"/>
          <w:spacing w:val="-2"/>
          <w:sz w:val="20"/>
          <w:szCs w:val="20"/>
        </w:rPr>
        <w:t>tt</w:t>
      </w:r>
      <w:r w:rsidRPr="0094370E">
        <w:rPr>
          <w:rFonts w:ascii="Times New Roman" w:hAnsi="Times New Roman" w:cs="Times New Roman"/>
          <w:sz w:val="20"/>
          <w:szCs w:val="20"/>
        </w:rPr>
        <w:t>e</w:t>
      </w:r>
      <w:r w:rsidRPr="0094370E">
        <w:rPr>
          <w:rFonts w:ascii="Times New Roman" w:hAnsi="Times New Roman" w:cs="Times New Roman"/>
          <w:spacing w:val="5"/>
          <w:sz w:val="20"/>
          <w:szCs w:val="20"/>
        </w:rPr>
        <w:t xml:space="preserve"> </w:t>
      </w:r>
      <w:r w:rsidRPr="0094370E">
        <w:rPr>
          <w:rFonts w:ascii="Times New Roman" w:hAnsi="Times New Roman" w:cs="Times New Roman"/>
          <w:sz w:val="20"/>
          <w:szCs w:val="20"/>
        </w:rPr>
        <w:t>le</w:t>
      </w:r>
      <w:r w:rsidRPr="0094370E">
        <w:rPr>
          <w:rFonts w:ascii="Times New Roman" w:hAnsi="Times New Roman" w:cs="Times New Roman"/>
          <w:spacing w:val="5"/>
          <w:sz w:val="20"/>
          <w:szCs w:val="20"/>
        </w:rPr>
        <w:t xml:space="preserve"> </w:t>
      </w:r>
      <w:r w:rsidRPr="0094370E">
        <w:rPr>
          <w:rFonts w:ascii="Times New Roman" w:hAnsi="Times New Roman" w:cs="Times New Roman"/>
          <w:sz w:val="20"/>
          <w:szCs w:val="20"/>
        </w:rPr>
        <w:t>m</w:t>
      </w:r>
      <w:r w:rsidRPr="0094370E">
        <w:rPr>
          <w:rFonts w:ascii="Times New Roman" w:hAnsi="Times New Roman" w:cs="Times New Roman"/>
          <w:spacing w:val="-1"/>
          <w:sz w:val="20"/>
          <w:szCs w:val="20"/>
        </w:rPr>
        <w:t>is</w:t>
      </w:r>
      <w:r w:rsidRPr="0094370E">
        <w:rPr>
          <w:rFonts w:ascii="Times New Roman" w:hAnsi="Times New Roman" w:cs="Times New Roman"/>
          <w:sz w:val="20"/>
          <w:szCs w:val="20"/>
        </w:rPr>
        <w:t>u</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5"/>
          <w:sz w:val="20"/>
          <w:szCs w:val="20"/>
        </w:rPr>
        <w:t xml:space="preserve"> </w:t>
      </w:r>
      <w:r w:rsidRPr="0094370E">
        <w:rPr>
          <w:rFonts w:ascii="Times New Roman" w:hAnsi="Times New Roman" w:cs="Times New Roman"/>
          <w:sz w:val="20"/>
          <w:szCs w:val="20"/>
        </w:rPr>
        <w:t>di</w:t>
      </w:r>
      <w:r w:rsidRPr="0094370E">
        <w:rPr>
          <w:rFonts w:ascii="Times New Roman" w:hAnsi="Times New Roman" w:cs="Times New Roman"/>
          <w:spacing w:val="5"/>
          <w:sz w:val="20"/>
          <w:szCs w:val="20"/>
        </w:rPr>
        <w:t xml:space="preserve"> </w:t>
      </w:r>
      <w:r w:rsidRPr="0094370E">
        <w:rPr>
          <w:rFonts w:ascii="Times New Roman" w:hAnsi="Times New Roman" w:cs="Times New Roman"/>
          <w:spacing w:val="-3"/>
          <w:sz w:val="20"/>
          <w:szCs w:val="20"/>
        </w:rPr>
        <w:t>pro</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zi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e</w:t>
      </w:r>
      <w:r w:rsidRPr="0094370E">
        <w:rPr>
          <w:rFonts w:ascii="Times New Roman" w:hAnsi="Times New Roman" w:cs="Times New Roman"/>
          <w:spacing w:val="5"/>
          <w:sz w:val="20"/>
          <w:szCs w:val="20"/>
        </w:rPr>
        <w:t xml:space="preserve"> </w:t>
      </w:r>
      <w:r w:rsidRPr="0094370E">
        <w:rPr>
          <w:rFonts w:ascii="Times New Roman" w:hAnsi="Times New Roman" w:cs="Times New Roman"/>
          <w:sz w:val="20"/>
          <w:szCs w:val="20"/>
        </w:rPr>
        <w:t>i</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dic</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5"/>
          <w:sz w:val="20"/>
          <w:szCs w:val="20"/>
        </w:rPr>
        <w:t xml:space="preserve"> </w:t>
      </w:r>
      <w:r w:rsidRPr="0094370E">
        <w:rPr>
          <w:rFonts w:ascii="Times New Roman" w:hAnsi="Times New Roman" w:cs="Times New Roman"/>
          <w:spacing w:val="-1"/>
          <w:sz w:val="20"/>
          <w:szCs w:val="20"/>
        </w:rPr>
        <w:t>ne</w:t>
      </w:r>
      <w:r w:rsidRPr="0094370E">
        <w:rPr>
          <w:rFonts w:ascii="Times New Roman" w:hAnsi="Times New Roman" w:cs="Times New Roman"/>
          <w:spacing w:val="1"/>
          <w:sz w:val="20"/>
          <w:szCs w:val="20"/>
        </w:rPr>
        <w:t>l</w:t>
      </w:r>
      <w:r w:rsidRPr="0094370E">
        <w:rPr>
          <w:rFonts w:ascii="Times New Roman" w:hAnsi="Times New Roman" w:cs="Times New Roman"/>
          <w:sz w:val="20"/>
          <w:szCs w:val="20"/>
        </w:rPr>
        <w:t>la</w:t>
      </w:r>
      <w:r w:rsidRPr="0094370E">
        <w:rPr>
          <w:rFonts w:ascii="Times New Roman" w:hAnsi="Times New Roman" w:cs="Times New Roman"/>
          <w:spacing w:val="5"/>
          <w:sz w:val="20"/>
          <w:szCs w:val="20"/>
        </w:rPr>
        <w:t xml:space="preserve"> </w:t>
      </w:r>
      <w:r w:rsidRPr="0094370E">
        <w:rPr>
          <w:rFonts w:ascii="Times New Roman" w:hAnsi="Times New Roman" w:cs="Times New Roman"/>
          <w:sz w:val="20"/>
          <w:szCs w:val="20"/>
        </w:rPr>
        <w:t>vi</w:t>
      </w:r>
      <w:r w:rsidRPr="0094370E">
        <w:rPr>
          <w:rFonts w:ascii="Times New Roman" w:hAnsi="Times New Roman" w:cs="Times New Roman"/>
          <w:spacing w:val="-2"/>
          <w:sz w:val="20"/>
          <w:szCs w:val="20"/>
        </w:rPr>
        <w:t>g</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5"/>
          <w:sz w:val="20"/>
          <w:szCs w:val="20"/>
        </w:rPr>
        <w:t xml:space="preserve"> </w:t>
      </w:r>
      <w:r w:rsidRPr="0094370E">
        <w:rPr>
          <w:rFonts w:ascii="Times New Roman" w:hAnsi="Times New Roman" w:cs="Times New Roman"/>
          <w:spacing w:val="-1"/>
          <w:sz w:val="20"/>
          <w:szCs w:val="20"/>
        </w:rPr>
        <w:t>n</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r</w:t>
      </w:r>
      <w:r w:rsidRPr="0094370E">
        <w:rPr>
          <w:rFonts w:ascii="Times New Roman" w:hAnsi="Times New Roman" w:cs="Times New Roman"/>
          <w:spacing w:val="-1"/>
          <w:sz w:val="20"/>
          <w:szCs w:val="20"/>
        </w:rPr>
        <w:t>m</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i</w:t>
      </w:r>
      <w:r w:rsidRPr="0094370E">
        <w:rPr>
          <w:rFonts w:ascii="Times New Roman" w:hAnsi="Times New Roman" w:cs="Times New Roman"/>
          <w:sz w:val="20"/>
          <w:szCs w:val="20"/>
        </w:rPr>
        <w:t>va</w:t>
      </w:r>
      <w:r w:rsidRPr="0094370E">
        <w:rPr>
          <w:rFonts w:ascii="Times New Roman" w:hAnsi="Times New Roman" w:cs="Times New Roman"/>
          <w:spacing w:val="5"/>
          <w:sz w:val="20"/>
          <w:szCs w:val="20"/>
        </w:rPr>
        <w:t xml:space="preserve"> </w:t>
      </w:r>
      <w:r w:rsidRPr="0094370E">
        <w:rPr>
          <w:rFonts w:ascii="Times New Roman" w:hAnsi="Times New Roman" w:cs="Times New Roman"/>
          <w:sz w:val="20"/>
          <w:szCs w:val="20"/>
        </w:rPr>
        <w:t xml:space="preserve">in </w:t>
      </w:r>
      <w:r w:rsidRPr="0094370E">
        <w:rPr>
          <w:rFonts w:ascii="Times New Roman" w:hAnsi="Times New Roman" w:cs="Times New Roman"/>
          <w:spacing w:val="-1"/>
          <w:sz w:val="20"/>
          <w:szCs w:val="20"/>
        </w:rPr>
        <w:t>m</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r</w:t>
      </w:r>
      <w:r w:rsidRPr="0094370E">
        <w:rPr>
          <w:rFonts w:ascii="Times New Roman" w:hAnsi="Times New Roman" w:cs="Times New Roman"/>
          <w:sz w:val="20"/>
          <w:szCs w:val="20"/>
        </w:rPr>
        <w:t xml:space="preserve">ia di </w:t>
      </w:r>
      <w:r w:rsidRPr="0094370E">
        <w:rPr>
          <w:rFonts w:ascii="Times New Roman" w:hAnsi="Times New Roman" w:cs="Times New Roman"/>
          <w:spacing w:val="-3"/>
          <w:sz w:val="20"/>
          <w:szCs w:val="20"/>
        </w:rPr>
        <w:t>pro</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zi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e dei d</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 xml:space="preserve">i </w:t>
      </w:r>
      <w:r w:rsidRPr="0094370E">
        <w:rPr>
          <w:rFonts w:ascii="Times New Roman" w:hAnsi="Times New Roman" w:cs="Times New Roman"/>
          <w:spacing w:val="1"/>
          <w:sz w:val="20"/>
          <w:szCs w:val="20"/>
        </w:rPr>
        <w:t>p</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r</w:t>
      </w:r>
      <w:r w:rsidRPr="0094370E">
        <w:rPr>
          <w:rFonts w:ascii="Times New Roman" w:hAnsi="Times New Roman" w:cs="Times New Roman"/>
          <w:spacing w:val="1"/>
          <w:sz w:val="20"/>
          <w:szCs w:val="20"/>
        </w:rPr>
        <w:t>s</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li</w:t>
      </w:r>
    </w:p>
    <w:p w:rsidR="00634442" w:rsidRPr="0094370E" w:rsidRDefault="00634442" w:rsidP="0094370E">
      <w:pPr>
        <w:pStyle w:val="Nessunaspaziatura"/>
        <w:jc w:val="both"/>
        <w:rPr>
          <w:rFonts w:ascii="Times New Roman" w:hAnsi="Times New Roman" w:cs="Times New Roman"/>
          <w:color w:val="000000"/>
          <w:sz w:val="20"/>
          <w:szCs w:val="20"/>
        </w:rPr>
      </w:pPr>
      <w:r w:rsidRPr="0094370E">
        <w:rPr>
          <w:rFonts w:ascii="Times New Roman" w:hAnsi="Times New Roman" w:cs="Times New Roman"/>
          <w:sz w:val="20"/>
          <w:szCs w:val="20"/>
        </w:rPr>
        <w:t>I di</w:t>
      </w:r>
      <w:r w:rsidRPr="0094370E">
        <w:rPr>
          <w:rFonts w:ascii="Times New Roman" w:hAnsi="Times New Roman" w:cs="Times New Roman"/>
          <w:spacing w:val="1"/>
          <w:sz w:val="20"/>
          <w:szCs w:val="20"/>
        </w:rPr>
        <w:t>r</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 xml:space="preserve">i </w:t>
      </w:r>
      <w:r w:rsidRPr="0094370E">
        <w:rPr>
          <w:rFonts w:ascii="Times New Roman" w:hAnsi="Times New Roman" w:cs="Times New Roman"/>
          <w:spacing w:val="-2"/>
          <w:sz w:val="20"/>
          <w:szCs w:val="20"/>
        </w:rPr>
        <w:t>c</w:t>
      </w:r>
      <w:r w:rsidRPr="0094370E">
        <w:rPr>
          <w:rFonts w:ascii="Times New Roman" w:hAnsi="Times New Roman" w:cs="Times New Roman"/>
          <w:spacing w:val="-1"/>
          <w:sz w:val="20"/>
          <w:szCs w:val="20"/>
        </w:rPr>
        <w:t>h</w:t>
      </w:r>
      <w:r w:rsidRPr="0094370E">
        <w:rPr>
          <w:rFonts w:ascii="Times New Roman" w:hAnsi="Times New Roman" w:cs="Times New Roman"/>
          <w:sz w:val="20"/>
          <w:szCs w:val="20"/>
        </w:rPr>
        <w:t xml:space="preserve">e </w:t>
      </w:r>
      <w:r w:rsidRPr="0094370E">
        <w:rPr>
          <w:rFonts w:ascii="Times New Roman" w:hAnsi="Times New Roman" w:cs="Times New Roman"/>
          <w:spacing w:val="1"/>
          <w:sz w:val="20"/>
          <w:szCs w:val="20"/>
        </w:rPr>
        <w:t>L</w:t>
      </w:r>
      <w:r w:rsidRPr="0094370E">
        <w:rPr>
          <w:rFonts w:ascii="Times New Roman" w:hAnsi="Times New Roman" w:cs="Times New Roman"/>
          <w:sz w:val="20"/>
          <w:szCs w:val="20"/>
        </w:rPr>
        <w:t xml:space="preserve">ei </w:t>
      </w:r>
      <w:r w:rsidRPr="0094370E">
        <w:rPr>
          <w:rFonts w:ascii="Times New Roman" w:hAnsi="Times New Roman" w:cs="Times New Roman"/>
          <w:spacing w:val="-3"/>
          <w:sz w:val="20"/>
          <w:szCs w:val="20"/>
        </w:rPr>
        <w:t>p</w:t>
      </w:r>
      <w:r w:rsidRPr="0094370E">
        <w:rPr>
          <w:rFonts w:ascii="Times New Roman" w:hAnsi="Times New Roman" w:cs="Times New Roman"/>
          <w:sz w:val="20"/>
          <w:szCs w:val="20"/>
        </w:rPr>
        <w:t>uò e</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c</w:t>
      </w:r>
      <w:r w:rsidRPr="0094370E">
        <w:rPr>
          <w:rFonts w:ascii="Times New Roman" w:hAnsi="Times New Roman" w:cs="Times New Roman"/>
          <w:spacing w:val="-3"/>
          <w:sz w:val="20"/>
          <w:szCs w:val="20"/>
        </w:rPr>
        <w:t>i</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 xml:space="preserve">e </w:t>
      </w:r>
      <w:r w:rsidRPr="0094370E">
        <w:rPr>
          <w:rFonts w:ascii="Times New Roman" w:hAnsi="Times New Roman" w:cs="Times New Roman"/>
          <w:spacing w:val="1"/>
          <w:sz w:val="20"/>
          <w:szCs w:val="20"/>
        </w:rPr>
        <w:t>s</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o i di</w:t>
      </w:r>
      <w:r w:rsidRPr="0094370E">
        <w:rPr>
          <w:rFonts w:ascii="Times New Roman" w:hAnsi="Times New Roman" w:cs="Times New Roman"/>
          <w:spacing w:val="1"/>
          <w:sz w:val="20"/>
          <w:szCs w:val="20"/>
        </w:rPr>
        <w:t>r</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 di:</w:t>
      </w:r>
    </w:p>
    <w:p w:rsidR="00634442" w:rsidRPr="0094370E" w:rsidRDefault="00634442" w:rsidP="0094370E">
      <w:pPr>
        <w:pStyle w:val="Nessunaspaziatura"/>
        <w:numPr>
          <w:ilvl w:val="0"/>
          <w:numId w:val="21"/>
        </w:numPr>
        <w:jc w:val="both"/>
        <w:rPr>
          <w:rFonts w:ascii="Times New Roman" w:hAnsi="Times New Roman" w:cs="Times New Roman"/>
          <w:color w:val="000000"/>
          <w:sz w:val="20"/>
          <w:szCs w:val="20"/>
        </w:rPr>
      </w:pPr>
      <w:r w:rsidRPr="0094370E">
        <w:rPr>
          <w:rFonts w:ascii="Times New Roman" w:hAnsi="Times New Roman" w:cs="Times New Roman"/>
          <w:spacing w:val="-2"/>
          <w:sz w:val="20"/>
          <w:szCs w:val="20"/>
        </w:rPr>
        <w:t>c</w:t>
      </w:r>
      <w:r w:rsidRPr="0094370E">
        <w:rPr>
          <w:rFonts w:ascii="Times New Roman" w:hAnsi="Times New Roman" w:cs="Times New Roman"/>
          <w:sz w:val="20"/>
          <w:szCs w:val="20"/>
        </w:rPr>
        <w:t>hi</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de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 xml:space="preserve">e </w:t>
      </w:r>
      <w:r w:rsidRPr="0094370E">
        <w:rPr>
          <w:rFonts w:ascii="Times New Roman" w:hAnsi="Times New Roman" w:cs="Times New Roman"/>
          <w:spacing w:val="-6"/>
          <w:sz w:val="20"/>
          <w:szCs w:val="20"/>
        </w:rPr>
        <w:t>l</w:t>
      </w:r>
      <w:r w:rsidRPr="0094370E">
        <w:rPr>
          <w:rFonts w:ascii="Times New Roman" w:hAnsi="Times New Roman" w:cs="Times New Roman"/>
          <w:spacing w:val="-16"/>
          <w:sz w:val="20"/>
          <w:szCs w:val="20"/>
        </w:rPr>
        <w:t>’</w:t>
      </w:r>
      <w:r w:rsidRPr="0094370E">
        <w:rPr>
          <w:rFonts w:ascii="Times New Roman" w:hAnsi="Times New Roman" w:cs="Times New Roman"/>
          <w:sz w:val="20"/>
          <w:szCs w:val="20"/>
        </w:rPr>
        <w:t>acce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 xml:space="preserve">o </w:t>
      </w:r>
      <w:r w:rsidRPr="0094370E">
        <w:rPr>
          <w:rFonts w:ascii="Times New Roman" w:hAnsi="Times New Roman" w:cs="Times New Roman"/>
          <w:spacing w:val="-2"/>
          <w:sz w:val="20"/>
          <w:szCs w:val="20"/>
        </w:rPr>
        <w:t>a</w:t>
      </w:r>
      <w:r w:rsidRPr="0094370E">
        <w:rPr>
          <w:rFonts w:ascii="Times New Roman" w:hAnsi="Times New Roman" w:cs="Times New Roman"/>
          <w:sz w:val="20"/>
          <w:szCs w:val="20"/>
        </w:rPr>
        <w:t>i d</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 xml:space="preserve">i </w:t>
      </w:r>
      <w:r w:rsidRPr="0094370E">
        <w:rPr>
          <w:rFonts w:ascii="Times New Roman" w:hAnsi="Times New Roman" w:cs="Times New Roman"/>
          <w:spacing w:val="1"/>
          <w:sz w:val="20"/>
          <w:szCs w:val="20"/>
        </w:rPr>
        <w:t>p</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r</w:t>
      </w:r>
      <w:r w:rsidRPr="0094370E">
        <w:rPr>
          <w:rFonts w:ascii="Times New Roman" w:hAnsi="Times New Roman" w:cs="Times New Roman"/>
          <w:spacing w:val="1"/>
          <w:sz w:val="20"/>
          <w:szCs w:val="20"/>
        </w:rPr>
        <w:t>s</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li;</w:t>
      </w:r>
    </w:p>
    <w:p w:rsidR="00634442" w:rsidRPr="0094370E" w:rsidRDefault="00634442" w:rsidP="0094370E">
      <w:pPr>
        <w:pStyle w:val="Nessunaspaziatura"/>
        <w:numPr>
          <w:ilvl w:val="0"/>
          <w:numId w:val="21"/>
        </w:numPr>
        <w:jc w:val="both"/>
        <w:rPr>
          <w:rFonts w:ascii="Times New Roman" w:hAnsi="Times New Roman" w:cs="Times New Roman"/>
          <w:color w:val="000000"/>
          <w:sz w:val="20"/>
          <w:szCs w:val="20"/>
        </w:rPr>
      </w:pPr>
      <w:r w:rsidRPr="0094370E">
        <w:rPr>
          <w:rFonts w:ascii="Times New Roman" w:hAnsi="Times New Roman" w:cs="Times New Roman"/>
          <w:spacing w:val="-2"/>
          <w:sz w:val="20"/>
          <w:szCs w:val="20"/>
        </w:rPr>
        <w:t>c</w:t>
      </w:r>
      <w:r w:rsidRPr="0094370E">
        <w:rPr>
          <w:rFonts w:ascii="Times New Roman" w:hAnsi="Times New Roman" w:cs="Times New Roman"/>
          <w:sz w:val="20"/>
          <w:szCs w:val="20"/>
        </w:rPr>
        <w:t>hi</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de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 xml:space="preserve">e la </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w w:val="97"/>
          <w:sz w:val="20"/>
          <w:szCs w:val="20"/>
        </w:rPr>
        <w:t>ific</w:t>
      </w:r>
      <w:r w:rsidRPr="0094370E">
        <w:rPr>
          <w:rFonts w:ascii="Times New Roman" w:hAnsi="Times New Roman" w:cs="Times New Roman"/>
          <w:sz w:val="20"/>
          <w:szCs w:val="20"/>
        </w:rPr>
        <w:t>a;</w:t>
      </w:r>
    </w:p>
    <w:p w:rsidR="00634442" w:rsidRPr="0094370E" w:rsidRDefault="00634442" w:rsidP="0094370E">
      <w:pPr>
        <w:pStyle w:val="Nessunaspaziatura"/>
        <w:numPr>
          <w:ilvl w:val="0"/>
          <w:numId w:val="21"/>
        </w:numPr>
        <w:jc w:val="both"/>
        <w:rPr>
          <w:rFonts w:ascii="Times New Roman" w:hAnsi="Times New Roman" w:cs="Times New Roman"/>
          <w:color w:val="000000"/>
          <w:sz w:val="20"/>
          <w:szCs w:val="20"/>
        </w:rPr>
      </w:pPr>
      <w:r w:rsidRPr="0094370E">
        <w:rPr>
          <w:rFonts w:ascii="Times New Roman" w:hAnsi="Times New Roman" w:cs="Times New Roman"/>
          <w:spacing w:val="-2"/>
          <w:sz w:val="20"/>
          <w:szCs w:val="20"/>
        </w:rPr>
        <w:t>c</w:t>
      </w:r>
      <w:r w:rsidRPr="0094370E">
        <w:rPr>
          <w:rFonts w:ascii="Times New Roman" w:hAnsi="Times New Roman" w:cs="Times New Roman"/>
          <w:sz w:val="20"/>
          <w:szCs w:val="20"/>
        </w:rPr>
        <w:t>hi</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de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 la c</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c</w:t>
      </w:r>
      <w:r w:rsidRPr="0094370E">
        <w:rPr>
          <w:rFonts w:ascii="Times New Roman" w:hAnsi="Times New Roman" w:cs="Times New Roman"/>
          <w:spacing w:val="-1"/>
          <w:sz w:val="20"/>
          <w:szCs w:val="20"/>
        </w:rPr>
        <w:t>e</w:t>
      </w:r>
      <w:r w:rsidRPr="0094370E">
        <w:rPr>
          <w:rFonts w:ascii="Times New Roman" w:hAnsi="Times New Roman" w:cs="Times New Roman"/>
          <w:spacing w:val="1"/>
          <w:sz w:val="20"/>
          <w:szCs w:val="20"/>
        </w:rPr>
        <w:t>l</w:t>
      </w:r>
      <w:r w:rsidRPr="0094370E">
        <w:rPr>
          <w:rFonts w:ascii="Times New Roman" w:hAnsi="Times New Roman" w:cs="Times New Roman"/>
          <w:sz w:val="20"/>
          <w:szCs w:val="20"/>
        </w:rPr>
        <w:t>lazi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pacing w:val="-2"/>
          <w:sz w:val="20"/>
          <w:szCs w:val="20"/>
        </w:rPr>
        <w:t>e</w:t>
      </w:r>
      <w:r w:rsidRPr="0094370E">
        <w:rPr>
          <w:rFonts w:ascii="Times New Roman" w:hAnsi="Times New Roman" w:cs="Times New Roman"/>
          <w:sz w:val="20"/>
          <w:szCs w:val="20"/>
        </w:rPr>
        <w:t xml:space="preserve">, </w:t>
      </w:r>
      <w:r w:rsidRPr="0094370E">
        <w:rPr>
          <w:rFonts w:ascii="Times New Roman" w:hAnsi="Times New Roman" w:cs="Times New Roman"/>
          <w:spacing w:val="-2"/>
          <w:sz w:val="20"/>
          <w:szCs w:val="20"/>
        </w:rPr>
        <w:t>f</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r</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 xml:space="preserve">o </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 xml:space="preserve">do </w:t>
      </w:r>
      <w:r w:rsidRPr="0094370E">
        <w:rPr>
          <w:rFonts w:ascii="Times New Roman" w:hAnsi="Times New Roman" w:cs="Times New Roman"/>
          <w:spacing w:val="-2"/>
          <w:sz w:val="20"/>
          <w:szCs w:val="20"/>
        </w:rPr>
        <w:t>c</w:t>
      </w:r>
      <w:r w:rsidRPr="0094370E">
        <w:rPr>
          <w:rFonts w:ascii="Times New Roman" w:hAnsi="Times New Roman" w:cs="Times New Roman"/>
          <w:spacing w:val="-1"/>
          <w:sz w:val="20"/>
          <w:szCs w:val="20"/>
        </w:rPr>
        <w:t>h</w:t>
      </w:r>
      <w:r w:rsidRPr="0094370E">
        <w:rPr>
          <w:rFonts w:ascii="Times New Roman" w:hAnsi="Times New Roman" w:cs="Times New Roman"/>
          <w:sz w:val="20"/>
          <w:szCs w:val="20"/>
        </w:rPr>
        <w:t xml:space="preserve">e </w:t>
      </w:r>
      <w:r w:rsidRPr="0094370E">
        <w:rPr>
          <w:rFonts w:ascii="Times New Roman" w:hAnsi="Times New Roman" w:cs="Times New Roman"/>
          <w:spacing w:val="1"/>
          <w:sz w:val="20"/>
          <w:szCs w:val="20"/>
        </w:rPr>
        <w:t>ta</w:t>
      </w:r>
      <w:r w:rsidRPr="0094370E">
        <w:rPr>
          <w:rFonts w:ascii="Times New Roman" w:hAnsi="Times New Roman" w:cs="Times New Roman"/>
          <w:sz w:val="20"/>
          <w:szCs w:val="20"/>
        </w:rPr>
        <w:t>le di</w:t>
      </w:r>
      <w:r w:rsidRPr="0094370E">
        <w:rPr>
          <w:rFonts w:ascii="Times New Roman" w:hAnsi="Times New Roman" w:cs="Times New Roman"/>
          <w:spacing w:val="1"/>
          <w:sz w:val="20"/>
          <w:szCs w:val="20"/>
        </w:rPr>
        <w:t>r</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tt</w:t>
      </w:r>
      <w:r w:rsidRPr="0094370E">
        <w:rPr>
          <w:rFonts w:ascii="Times New Roman" w:hAnsi="Times New Roman" w:cs="Times New Roman"/>
          <w:sz w:val="20"/>
          <w:szCs w:val="20"/>
        </w:rPr>
        <w:t xml:space="preserve">o </w:t>
      </w:r>
      <w:r w:rsidRPr="0094370E">
        <w:rPr>
          <w:rFonts w:ascii="Times New Roman" w:hAnsi="Times New Roman" w:cs="Times New Roman"/>
          <w:spacing w:val="-1"/>
          <w:sz w:val="20"/>
          <w:szCs w:val="20"/>
        </w:rPr>
        <w:t>n</w:t>
      </w:r>
      <w:r w:rsidRPr="0094370E">
        <w:rPr>
          <w:rFonts w:ascii="Times New Roman" w:hAnsi="Times New Roman" w:cs="Times New Roman"/>
          <w:spacing w:val="-3"/>
          <w:sz w:val="20"/>
          <w:szCs w:val="20"/>
        </w:rPr>
        <w:t>o</w:t>
      </w:r>
      <w:r w:rsidRPr="0094370E">
        <w:rPr>
          <w:rFonts w:ascii="Times New Roman" w:hAnsi="Times New Roman" w:cs="Times New Roman"/>
          <w:sz w:val="20"/>
          <w:szCs w:val="20"/>
        </w:rPr>
        <w:t xml:space="preserve">n si </w:t>
      </w:r>
      <w:r w:rsidRPr="0094370E">
        <w:rPr>
          <w:rFonts w:ascii="Times New Roman" w:hAnsi="Times New Roman" w:cs="Times New Roman"/>
          <w:spacing w:val="-4"/>
          <w:sz w:val="20"/>
          <w:szCs w:val="20"/>
        </w:rPr>
        <w:t>a</w:t>
      </w:r>
      <w:r w:rsidRPr="0094370E">
        <w:rPr>
          <w:rFonts w:ascii="Times New Roman" w:hAnsi="Times New Roman" w:cs="Times New Roman"/>
          <w:spacing w:val="-3"/>
          <w:sz w:val="20"/>
          <w:szCs w:val="20"/>
        </w:rPr>
        <w:t>p</w:t>
      </w:r>
      <w:r w:rsidRPr="0094370E">
        <w:rPr>
          <w:rFonts w:ascii="Times New Roman" w:hAnsi="Times New Roman" w:cs="Times New Roman"/>
          <w:spacing w:val="-2"/>
          <w:sz w:val="20"/>
          <w:szCs w:val="20"/>
        </w:rPr>
        <w:t>p</w:t>
      </w:r>
      <w:r w:rsidRPr="0094370E">
        <w:rPr>
          <w:rFonts w:ascii="Times New Roman" w:hAnsi="Times New Roman" w:cs="Times New Roman"/>
          <w:sz w:val="20"/>
          <w:szCs w:val="20"/>
        </w:rPr>
        <w:t xml:space="preserve">lica </w:t>
      </w:r>
      <w:r w:rsidRPr="0094370E">
        <w:rPr>
          <w:rFonts w:ascii="Times New Roman" w:hAnsi="Times New Roman" w:cs="Times New Roman"/>
          <w:spacing w:val="1"/>
          <w:sz w:val="20"/>
          <w:szCs w:val="20"/>
        </w:rPr>
        <w:t>p</w:t>
      </w:r>
      <w:r w:rsidRPr="0094370E">
        <w:rPr>
          <w:rFonts w:ascii="Times New Roman" w:hAnsi="Times New Roman" w:cs="Times New Roman"/>
          <w:sz w:val="20"/>
          <w:szCs w:val="20"/>
        </w:rPr>
        <w:t xml:space="preserve">er </w:t>
      </w:r>
      <w:r w:rsidRPr="0094370E">
        <w:rPr>
          <w:rFonts w:ascii="Times New Roman" w:hAnsi="Times New Roman" w:cs="Times New Roman"/>
          <w:spacing w:val="-6"/>
          <w:sz w:val="20"/>
          <w:szCs w:val="20"/>
        </w:rPr>
        <w:t>l</w:t>
      </w:r>
      <w:r w:rsidRPr="0094370E">
        <w:rPr>
          <w:rFonts w:ascii="Times New Roman" w:hAnsi="Times New Roman" w:cs="Times New Roman"/>
          <w:spacing w:val="-16"/>
          <w:sz w:val="20"/>
          <w:szCs w:val="20"/>
        </w:rPr>
        <w:t>’</w:t>
      </w:r>
      <w:r w:rsidRPr="0094370E">
        <w:rPr>
          <w:rFonts w:ascii="Times New Roman" w:hAnsi="Times New Roman" w:cs="Times New Roman"/>
          <w:sz w:val="20"/>
          <w:szCs w:val="20"/>
        </w:rPr>
        <w:t>ade</w:t>
      </w:r>
      <w:r w:rsidRPr="0094370E">
        <w:rPr>
          <w:rFonts w:ascii="Times New Roman" w:hAnsi="Times New Roman" w:cs="Times New Roman"/>
          <w:spacing w:val="-4"/>
          <w:sz w:val="20"/>
          <w:szCs w:val="20"/>
        </w:rPr>
        <w:t>m</w:t>
      </w:r>
      <w:r w:rsidRPr="0094370E">
        <w:rPr>
          <w:rFonts w:ascii="Times New Roman" w:hAnsi="Times New Roman" w:cs="Times New Roman"/>
          <w:spacing w:val="-3"/>
          <w:sz w:val="20"/>
          <w:szCs w:val="20"/>
        </w:rPr>
        <w:t>p</w:t>
      </w:r>
      <w:r w:rsidRPr="0094370E">
        <w:rPr>
          <w:rFonts w:ascii="Times New Roman" w:hAnsi="Times New Roman" w:cs="Times New Roman"/>
          <w:sz w:val="20"/>
          <w:szCs w:val="20"/>
        </w:rPr>
        <w:t>i</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 xml:space="preserve">o di un </w:t>
      </w:r>
      <w:r w:rsidRPr="0094370E">
        <w:rPr>
          <w:rFonts w:ascii="Times New Roman" w:hAnsi="Times New Roman" w:cs="Times New Roman"/>
          <w:spacing w:val="-1"/>
          <w:sz w:val="20"/>
          <w:szCs w:val="20"/>
        </w:rPr>
        <w:t>ob</w:t>
      </w:r>
      <w:r w:rsidRPr="0094370E">
        <w:rPr>
          <w:rFonts w:ascii="Times New Roman" w:hAnsi="Times New Roman" w:cs="Times New Roman"/>
          <w:spacing w:val="-2"/>
          <w:sz w:val="20"/>
          <w:szCs w:val="20"/>
        </w:rPr>
        <w:t>b</w:t>
      </w:r>
      <w:r w:rsidRPr="0094370E">
        <w:rPr>
          <w:rFonts w:ascii="Times New Roman" w:hAnsi="Times New Roman" w:cs="Times New Roman"/>
          <w:sz w:val="20"/>
          <w:szCs w:val="20"/>
        </w:rPr>
        <w:t>li</w:t>
      </w:r>
      <w:r w:rsidRPr="0094370E">
        <w:rPr>
          <w:rFonts w:ascii="Times New Roman" w:hAnsi="Times New Roman" w:cs="Times New Roman"/>
          <w:spacing w:val="-2"/>
          <w:sz w:val="20"/>
          <w:szCs w:val="20"/>
        </w:rPr>
        <w:t>g</w:t>
      </w:r>
      <w:r w:rsidRPr="0094370E">
        <w:rPr>
          <w:rFonts w:ascii="Times New Roman" w:hAnsi="Times New Roman" w:cs="Times New Roman"/>
          <w:sz w:val="20"/>
          <w:szCs w:val="20"/>
        </w:rPr>
        <w:t>o leg</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 xml:space="preserve">le </w:t>
      </w:r>
      <w:r w:rsidRPr="0094370E">
        <w:rPr>
          <w:rFonts w:ascii="Times New Roman" w:hAnsi="Times New Roman" w:cs="Times New Roman"/>
          <w:spacing w:val="-2"/>
          <w:sz w:val="20"/>
          <w:szCs w:val="20"/>
        </w:rPr>
        <w:t>c</w:t>
      </w:r>
      <w:r w:rsidRPr="0094370E">
        <w:rPr>
          <w:rFonts w:ascii="Times New Roman" w:hAnsi="Times New Roman" w:cs="Times New Roman"/>
          <w:spacing w:val="-1"/>
          <w:sz w:val="20"/>
          <w:szCs w:val="20"/>
        </w:rPr>
        <w:t>h</w:t>
      </w:r>
      <w:r w:rsidRPr="0094370E">
        <w:rPr>
          <w:rFonts w:ascii="Times New Roman" w:hAnsi="Times New Roman" w:cs="Times New Roman"/>
          <w:sz w:val="20"/>
          <w:szCs w:val="20"/>
        </w:rPr>
        <w:t xml:space="preserve">e </w:t>
      </w:r>
      <w:r w:rsidRPr="0094370E">
        <w:rPr>
          <w:rFonts w:ascii="Times New Roman" w:hAnsi="Times New Roman" w:cs="Times New Roman"/>
          <w:spacing w:val="1"/>
          <w:sz w:val="20"/>
          <w:szCs w:val="20"/>
        </w:rPr>
        <w:t>r</w:t>
      </w:r>
      <w:r w:rsidRPr="0094370E">
        <w:rPr>
          <w:rFonts w:ascii="Times New Roman" w:hAnsi="Times New Roman" w:cs="Times New Roman"/>
          <w:sz w:val="20"/>
          <w:szCs w:val="20"/>
        </w:rPr>
        <w:t>i</w:t>
      </w:r>
      <w:r w:rsidRPr="0094370E">
        <w:rPr>
          <w:rFonts w:ascii="Times New Roman" w:hAnsi="Times New Roman" w:cs="Times New Roman"/>
          <w:spacing w:val="-2"/>
          <w:sz w:val="20"/>
          <w:szCs w:val="20"/>
        </w:rPr>
        <w:t>c</w:t>
      </w:r>
      <w:r w:rsidRPr="0094370E">
        <w:rPr>
          <w:rFonts w:ascii="Times New Roman" w:hAnsi="Times New Roman" w:cs="Times New Roman"/>
          <w:sz w:val="20"/>
          <w:szCs w:val="20"/>
        </w:rPr>
        <w:t>hi</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 xml:space="preserve">da </w:t>
      </w:r>
      <w:r w:rsidRPr="0094370E">
        <w:rPr>
          <w:rFonts w:ascii="Times New Roman" w:hAnsi="Times New Roman" w:cs="Times New Roman"/>
          <w:spacing w:val="1"/>
          <w:sz w:val="20"/>
          <w:szCs w:val="20"/>
        </w:rPr>
        <w:t>i</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 xml:space="preserve">o </w:t>
      </w:r>
      <w:r w:rsidRPr="0094370E">
        <w:rPr>
          <w:rFonts w:ascii="Times New Roman" w:hAnsi="Times New Roman" w:cs="Times New Roman"/>
          <w:spacing w:val="-3"/>
          <w:sz w:val="20"/>
          <w:szCs w:val="20"/>
        </w:rPr>
        <w:t>pr</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v</w:t>
      </w:r>
      <w:r w:rsidRPr="0094370E">
        <w:rPr>
          <w:rFonts w:ascii="Times New Roman" w:hAnsi="Times New Roman" w:cs="Times New Roman"/>
          <w:spacing w:val="-1"/>
          <w:sz w:val="20"/>
          <w:szCs w:val="20"/>
        </w:rPr>
        <w:t>is</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 d</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l di</w:t>
      </w:r>
      <w:r w:rsidRPr="0094370E">
        <w:rPr>
          <w:rFonts w:ascii="Times New Roman" w:hAnsi="Times New Roman" w:cs="Times New Roman"/>
          <w:spacing w:val="1"/>
          <w:sz w:val="20"/>
          <w:szCs w:val="20"/>
        </w:rPr>
        <w:t>r</w:t>
      </w:r>
      <w:r w:rsidRPr="0094370E">
        <w:rPr>
          <w:rFonts w:ascii="Times New Roman" w:hAnsi="Times New Roman" w:cs="Times New Roman"/>
          <w:spacing w:val="-3"/>
          <w:sz w:val="20"/>
          <w:szCs w:val="20"/>
        </w:rPr>
        <w:t>i</w:t>
      </w:r>
      <w:r w:rsidRPr="0094370E">
        <w:rPr>
          <w:rFonts w:ascii="Times New Roman" w:hAnsi="Times New Roman" w:cs="Times New Roman"/>
          <w:sz w:val="20"/>
          <w:szCs w:val="20"/>
        </w:rPr>
        <w:t>t</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1"/>
          <w:sz w:val="20"/>
          <w:szCs w:val="20"/>
        </w:rPr>
        <w:t>e</w:t>
      </w:r>
      <w:r w:rsidRPr="0094370E">
        <w:rPr>
          <w:rFonts w:ascii="Times New Roman" w:hAnsi="Times New Roman" w:cs="Times New Roman"/>
          <w:spacing w:val="1"/>
          <w:sz w:val="20"/>
          <w:szCs w:val="20"/>
        </w:rPr>
        <w:t>l</w:t>
      </w:r>
      <w:r w:rsidRPr="0094370E">
        <w:rPr>
          <w:rFonts w:ascii="Times New Roman" w:hAnsi="Times New Roman" w:cs="Times New Roman"/>
          <w:spacing w:val="-6"/>
          <w:sz w:val="20"/>
          <w:szCs w:val="20"/>
        </w:rPr>
        <w:t>l</w:t>
      </w:r>
      <w:r w:rsidRPr="0094370E">
        <w:rPr>
          <w:rFonts w:ascii="Times New Roman" w:hAnsi="Times New Roman" w:cs="Times New Roman"/>
          <w:sz w:val="20"/>
          <w:szCs w:val="20"/>
        </w:rPr>
        <w:t>’</w:t>
      </w:r>
      <w:r w:rsidRPr="0094370E">
        <w:rPr>
          <w:rFonts w:ascii="Times New Roman" w:hAnsi="Times New Roman" w:cs="Times New Roman"/>
          <w:spacing w:val="-9"/>
          <w:sz w:val="20"/>
          <w:szCs w:val="20"/>
        </w:rPr>
        <w:t>U</w:t>
      </w:r>
      <w:r w:rsidRPr="0094370E">
        <w:rPr>
          <w:rFonts w:ascii="Times New Roman" w:hAnsi="Times New Roman" w:cs="Times New Roman"/>
          <w:sz w:val="20"/>
          <w:szCs w:val="20"/>
        </w:rPr>
        <w:t>ni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 xml:space="preserve"> </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1"/>
          <w:sz w:val="20"/>
          <w:szCs w:val="20"/>
        </w:rPr>
        <w:t>e</w:t>
      </w:r>
      <w:r w:rsidRPr="0094370E">
        <w:rPr>
          <w:rFonts w:ascii="Times New Roman" w:hAnsi="Times New Roman" w:cs="Times New Roman"/>
          <w:spacing w:val="1"/>
          <w:sz w:val="20"/>
          <w:szCs w:val="20"/>
        </w:rPr>
        <w:t>l</w:t>
      </w:r>
      <w:r w:rsidRPr="0094370E">
        <w:rPr>
          <w:rFonts w:ascii="Times New Roman" w:hAnsi="Times New Roman" w:cs="Times New Roman"/>
          <w:sz w:val="20"/>
          <w:szCs w:val="20"/>
        </w:rPr>
        <w:t>lo</w:t>
      </w:r>
      <w:r w:rsidRPr="0094370E">
        <w:rPr>
          <w:rFonts w:ascii="Times New Roman" w:hAnsi="Times New Roman" w:cs="Times New Roman"/>
          <w:spacing w:val="1"/>
          <w:sz w:val="20"/>
          <w:szCs w:val="20"/>
        </w:rPr>
        <w:t xml:space="preserve"> </w:t>
      </w:r>
      <w:r w:rsidRPr="0094370E">
        <w:rPr>
          <w:rFonts w:ascii="Times New Roman" w:hAnsi="Times New Roman" w:cs="Times New Roman"/>
          <w:spacing w:val="-3"/>
          <w:sz w:val="20"/>
          <w:szCs w:val="20"/>
        </w:rPr>
        <w:t>S</w:t>
      </w:r>
      <w:r w:rsidRPr="0094370E">
        <w:rPr>
          <w:rFonts w:ascii="Times New Roman" w:hAnsi="Times New Roman" w:cs="Times New Roman"/>
          <w:spacing w:val="1"/>
          <w:sz w:val="20"/>
          <w:szCs w:val="20"/>
        </w:rPr>
        <w:t>t</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 xml:space="preserve"> </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m</w:t>
      </w:r>
      <w:r w:rsidRPr="0094370E">
        <w:rPr>
          <w:rFonts w:ascii="Times New Roman" w:hAnsi="Times New Roman" w:cs="Times New Roman"/>
          <w:spacing w:val="-3"/>
          <w:sz w:val="20"/>
          <w:szCs w:val="20"/>
        </w:rPr>
        <w:t>br</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 xml:space="preserve"> c</w:t>
      </w:r>
      <w:r w:rsidRPr="0094370E">
        <w:rPr>
          <w:rFonts w:ascii="Times New Roman" w:hAnsi="Times New Roman" w:cs="Times New Roman"/>
          <w:sz w:val="20"/>
          <w:szCs w:val="20"/>
        </w:rPr>
        <w:t>ui</w:t>
      </w:r>
      <w:r w:rsidRPr="0094370E">
        <w:rPr>
          <w:rFonts w:ascii="Times New Roman" w:hAnsi="Times New Roman" w:cs="Times New Roman"/>
          <w:spacing w:val="1"/>
          <w:sz w:val="20"/>
          <w:szCs w:val="20"/>
        </w:rPr>
        <w:t xml:space="preserve"> </w:t>
      </w:r>
      <w:r w:rsidRPr="0094370E">
        <w:rPr>
          <w:rFonts w:ascii="Times New Roman" w:hAnsi="Times New Roman" w:cs="Times New Roman"/>
          <w:sz w:val="20"/>
          <w:szCs w:val="20"/>
        </w:rPr>
        <w:t>è</w:t>
      </w:r>
      <w:r w:rsidRPr="0094370E">
        <w:rPr>
          <w:rFonts w:ascii="Times New Roman" w:hAnsi="Times New Roman" w:cs="Times New Roman"/>
          <w:spacing w:val="1"/>
          <w:sz w:val="20"/>
          <w:szCs w:val="20"/>
        </w:rPr>
        <w:t xml:space="preserve"> s</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g</w:t>
      </w:r>
      <w:r w:rsidRPr="0094370E">
        <w:rPr>
          <w:rFonts w:ascii="Times New Roman" w:hAnsi="Times New Roman" w:cs="Times New Roman"/>
          <w:spacing w:val="-2"/>
          <w:sz w:val="20"/>
          <w:szCs w:val="20"/>
        </w:rPr>
        <w:t>g</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tt</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 xml:space="preserve"> i</w:t>
      </w:r>
      <w:r w:rsidRPr="0094370E">
        <w:rPr>
          <w:rFonts w:ascii="Times New Roman" w:hAnsi="Times New Roman" w:cs="Times New Roman"/>
          <w:sz w:val="20"/>
          <w:szCs w:val="20"/>
        </w:rPr>
        <w:t>l</w:t>
      </w:r>
      <w:r w:rsidRPr="0094370E">
        <w:rPr>
          <w:rFonts w:ascii="Times New Roman" w:hAnsi="Times New Roman" w:cs="Times New Roman"/>
          <w:spacing w:val="1"/>
          <w:sz w:val="20"/>
          <w:szCs w:val="20"/>
        </w:rPr>
        <w:t xml:space="preserve"> t</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to</w:t>
      </w:r>
      <w:r w:rsidRPr="0094370E">
        <w:rPr>
          <w:rFonts w:ascii="Times New Roman" w:hAnsi="Times New Roman" w:cs="Times New Roman"/>
          <w:sz w:val="20"/>
          <w:szCs w:val="20"/>
        </w:rPr>
        <w:t>l</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w:t>
      </w:r>
      <w:r w:rsidRPr="0094370E">
        <w:rPr>
          <w:rFonts w:ascii="Times New Roman" w:hAnsi="Times New Roman" w:cs="Times New Roman"/>
          <w:spacing w:val="1"/>
          <w:sz w:val="20"/>
          <w:szCs w:val="20"/>
        </w:rPr>
        <w:t xml:space="preserve"> 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 xml:space="preserve"> </w:t>
      </w:r>
      <w:r w:rsidRPr="0094370E">
        <w:rPr>
          <w:rFonts w:ascii="Times New Roman" w:hAnsi="Times New Roman" w:cs="Times New Roman"/>
          <w:sz w:val="20"/>
          <w:szCs w:val="20"/>
        </w:rPr>
        <w:t xml:space="preserve">o </w:t>
      </w:r>
      <w:r w:rsidRPr="0094370E">
        <w:rPr>
          <w:rFonts w:ascii="Times New Roman" w:hAnsi="Times New Roman" w:cs="Times New Roman"/>
          <w:spacing w:val="1"/>
          <w:sz w:val="20"/>
          <w:szCs w:val="20"/>
        </w:rPr>
        <w:t>p</w:t>
      </w:r>
      <w:r w:rsidRPr="0094370E">
        <w:rPr>
          <w:rFonts w:ascii="Times New Roman" w:hAnsi="Times New Roman" w:cs="Times New Roman"/>
          <w:sz w:val="20"/>
          <w:szCs w:val="20"/>
        </w:rPr>
        <w:t>er</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6"/>
          <w:sz w:val="20"/>
          <w:szCs w:val="20"/>
        </w:rPr>
        <w:t>l</w:t>
      </w:r>
      <w:r w:rsidRPr="0094370E">
        <w:rPr>
          <w:rFonts w:ascii="Times New Roman" w:hAnsi="Times New Roman" w:cs="Times New Roman"/>
          <w:spacing w:val="-28"/>
          <w:sz w:val="20"/>
          <w:szCs w:val="20"/>
        </w:rPr>
        <w:t>’</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sec</w:t>
      </w:r>
      <w:r w:rsidRPr="0094370E">
        <w:rPr>
          <w:rFonts w:ascii="Times New Roman" w:hAnsi="Times New Roman" w:cs="Times New Roman"/>
          <w:sz w:val="20"/>
          <w:szCs w:val="20"/>
        </w:rPr>
        <w:t>uzi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 xml:space="preserve"> </w:t>
      </w:r>
      <w:r w:rsidRPr="0094370E">
        <w:rPr>
          <w:rFonts w:ascii="Times New Roman" w:hAnsi="Times New Roman" w:cs="Times New Roman"/>
          <w:sz w:val="20"/>
          <w:szCs w:val="20"/>
        </w:rPr>
        <w:t>di</w:t>
      </w:r>
      <w:r w:rsidRPr="0094370E">
        <w:rPr>
          <w:rFonts w:ascii="Times New Roman" w:hAnsi="Times New Roman" w:cs="Times New Roman"/>
          <w:spacing w:val="3"/>
          <w:sz w:val="20"/>
          <w:szCs w:val="20"/>
        </w:rPr>
        <w:t xml:space="preserve"> </w:t>
      </w:r>
      <w:r w:rsidRPr="0094370E">
        <w:rPr>
          <w:rFonts w:ascii="Times New Roman" w:hAnsi="Times New Roman" w:cs="Times New Roman"/>
          <w:sz w:val="20"/>
          <w:szCs w:val="20"/>
        </w:rPr>
        <w:t>un</w:t>
      </w:r>
      <w:r w:rsidRPr="0094370E">
        <w:rPr>
          <w:rFonts w:ascii="Times New Roman" w:hAnsi="Times New Roman" w:cs="Times New Roman"/>
          <w:spacing w:val="3"/>
          <w:sz w:val="20"/>
          <w:szCs w:val="20"/>
        </w:rPr>
        <w:t xml:space="preserve"> </w:t>
      </w:r>
      <w:r w:rsidRPr="0094370E">
        <w:rPr>
          <w:rFonts w:ascii="Times New Roman" w:hAnsi="Times New Roman" w:cs="Times New Roman"/>
          <w:sz w:val="20"/>
          <w:szCs w:val="20"/>
        </w:rPr>
        <w:t>c</w:t>
      </w:r>
      <w:r w:rsidRPr="0094370E">
        <w:rPr>
          <w:rFonts w:ascii="Times New Roman" w:hAnsi="Times New Roman" w:cs="Times New Roman"/>
          <w:spacing w:val="-3"/>
          <w:sz w:val="20"/>
          <w:szCs w:val="20"/>
        </w:rPr>
        <w:t>o</w:t>
      </w:r>
      <w:r w:rsidRPr="0094370E">
        <w:rPr>
          <w:rFonts w:ascii="Times New Roman" w:hAnsi="Times New Roman" w:cs="Times New Roman"/>
          <w:spacing w:val="-4"/>
          <w:sz w:val="20"/>
          <w:szCs w:val="20"/>
        </w:rPr>
        <w:t>m</w:t>
      </w:r>
      <w:r w:rsidRPr="0094370E">
        <w:rPr>
          <w:rFonts w:ascii="Times New Roman" w:hAnsi="Times New Roman" w:cs="Times New Roman"/>
          <w:spacing w:val="-3"/>
          <w:sz w:val="20"/>
          <w:szCs w:val="20"/>
        </w:rPr>
        <w:t>pi</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3"/>
          <w:sz w:val="20"/>
          <w:szCs w:val="20"/>
        </w:rPr>
        <w:t xml:space="preserve"> </w:t>
      </w:r>
      <w:r w:rsidRPr="0094370E">
        <w:rPr>
          <w:rFonts w:ascii="Times New Roman" w:hAnsi="Times New Roman" w:cs="Times New Roman"/>
          <w:sz w:val="20"/>
          <w:szCs w:val="20"/>
        </w:rPr>
        <w:t>s</w:t>
      </w:r>
      <w:r w:rsidRPr="0094370E">
        <w:rPr>
          <w:rFonts w:ascii="Times New Roman" w:hAnsi="Times New Roman" w:cs="Times New Roman"/>
          <w:spacing w:val="-2"/>
          <w:sz w:val="20"/>
          <w:szCs w:val="20"/>
        </w:rPr>
        <w:t>vo</w:t>
      </w:r>
      <w:r w:rsidRPr="0094370E">
        <w:rPr>
          <w:rFonts w:ascii="Times New Roman" w:hAnsi="Times New Roman" w:cs="Times New Roman"/>
          <w:spacing w:val="-3"/>
          <w:sz w:val="20"/>
          <w:szCs w:val="20"/>
        </w:rPr>
        <w:t>l</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ne</w:t>
      </w:r>
      <w:r w:rsidRPr="0094370E">
        <w:rPr>
          <w:rFonts w:ascii="Times New Roman" w:hAnsi="Times New Roman" w:cs="Times New Roman"/>
          <w:sz w:val="20"/>
          <w:szCs w:val="20"/>
        </w:rPr>
        <w:t>l</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3"/>
          <w:sz w:val="20"/>
          <w:szCs w:val="20"/>
        </w:rPr>
        <w:t>p</w:t>
      </w:r>
      <w:r w:rsidRPr="0094370E">
        <w:rPr>
          <w:rFonts w:ascii="Times New Roman" w:hAnsi="Times New Roman" w:cs="Times New Roman"/>
          <w:spacing w:val="-1"/>
          <w:sz w:val="20"/>
          <w:szCs w:val="20"/>
        </w:rPr>
        <w:t>ub</w:t>
      </w:r>
      <w:r w:rsidRPr="0094370E">
        <w:rPr>
          <w:rFonts w:ascii="Times New Roman" w:hAnsi="Times New Roman" w:cs="Times New Roman"/>
          <w:spacing w:val="-2"/>
          <w:sz w:val="20"/>
          <w:szCs w:val="20"/>
        </w:rPr>
        <w:t>b</w:t>
      </w:r>
      <w:r w:rsidRPr="0094370E">
        <w:rPr>
          <w:rFonts w:ascii="Times New Roman" w:hAnsi="Times New Roman" w:cs="Times New Roman"/>
          <w:sz w:val="20"/>
          <w:szCs w:val="20"/>
        </w:rPr>
        <w:t>lico</w:t>
      </w:r>
      <w:r w:rsidRPr="0094370E">
        <w:rPr>
          <w:rFonts w:ascii="Times New Roman" w:hAnsi="Times New Roman" w:cs="Times New Roman"/>
          <w:spacing w:val="3"/>
          <w:sz w:val="20"/>
          <w:szCs w:val="20"/>
        </w:rPr>
        <w:t xml:space="preserve"> </w:t>
      </w:r>
      <w:r w:rsidRPr="0094370E">
        <w:rPr>
          <w:rFonts w:ascii="Times New Roman" w:hAnsi="Times New Roman" w:cs="Times New Roman"/>
          <w:sz w:val="20"/>
          <w:szCs w:val="20"/>
        </w:rPr>
        <w:t>i</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3"/>
          <w:sz w:val="20"/>
          <w:szCs w:val="20"/>
        </w:rPr>
        <w:t>opp</w:t>
      </w:r>
      <w:r w:rsidRPr="0094370E">
        <w:rPr>
          <w:rFonts w:ascii="Times New Roman" w:hAnsi="Times New Roman" w:cs="Times New Roman"/>
          <w:sz w:val="20"/>
          <w:szCs w:val="20"/>
        </w:rPr>
        <w:t>u</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ne</w:t>
      </w:r>
      <w:r w:rsidRPr="0094370E">
        <w:rPr>
          <w:rFonts w:ascii="Times New Roman" w:hAnsi="Times New Roman" w:cs="Times New Roman"/>
          <w:spacing w:val="1"/>
          <w:sz w:val="20"/>
          <w:szCs w:val="20"/>
        </w:rPr>
        <w:t>l</w:t>
      </w:r>
      <w:r w:rsidRPr="0094370E">
        <w:rPr>
          <w:rFonts w:ascii="Times New Roman" w:hAnsi="Times New Roman" w:cs="Times New Roman"/>
          <w:spacing w:val="-6"/>
          <w:sz w:val="20"/>
          <w:szCs w:val="20"/>
        </w:rPr>
        <w:t>l</w:t>
      </w:r>
      <w:r w:rsidRPr="0094370E">
        <w:rPr>
          <w:rFonts w:ascii="Times New Roman" w:hAnsi="Times New Roman" w:cs="Times New Roman"/>
          <w:spacing w:val="-28"/>
          <w:sz w:val="20"/>
          <w:szCs w:val="20"/>
        </w:rPr>
        <w:t>’</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 xml:space="preserve">cizio di </w:t>
      </w:r>
      <w:r w:rsidRPr="0094370E">
        <w:rPr>
          <w:rFonts w:ascii="Times New Roman" w:hAnsi="Times New Roman" w:cs="Times New Roman"/>
          <w:spacing w:val="-3"/>
          <w:sz w:val="20"/>
          <w:szCs w:val="20"/>
        </w:rPr>
        <w:t>p</w:t>
      </w:r>
      <w:r w:rsidRPr="0094370E">
        <w:rPr>
          <w:rFonts w:ascii="Times New Roman" w:hAnsi="Times New Roman" w:cs="Times New Roman"/>
          <w:spacing w:val="-1"/>
          <w:sz w:val="20"/>
          <w:szCs w:val="20"/>
        </w:rPr>
        <w:t>ub</w:t>
      </w:r>
      <w:r w:rsidRPr="0094370E">
        <w:rPr>
          <w:rFonts w:ascii="Times New Roman" w:hAnsi="Times New Roman" w:cs="Times New Roman"/>
          <w:spacing w:val="-2"/>
          <w:sz w:val="20"/>
          <w:szCs w:val="20"/>
        </w:rPr>
        <w:t>b</w:t>
      </w:r>
      <w:r w:rsidRPr="0094370E">
        <w:rPr>
          <w:rFonts w:ascii="Times New Roman" w:hAnsi="Times New Roman" w:cs="Times New Roman"/>
          <w:sz w:val="20"/>
          <w:szCs w:val="20"/>
        </w:rPr>
        <w:t xml:space="preserve">lici </w:t>
      </w:r>
      <w:r w:rsidRPr="0094370E">
        <w:rPr>
          <w:rFonts w:ascii="Times New Roman" w:hAnsi="Times New Roman" w:cs="Times New Roman"/>
          <w:spacing w:val="1"/>
          <w:sz w:val="20"/>
          <w:szCs w:val="20"/>
        </w:rPr>
        <w:t>p</w:t>
      </w:r>
      <w:r w:rsidRPr="0094370E">
        <w:rPr>
          <w:rFonts w:ascii="Times New Roman" w:hAnsi="Times New Roman" w:cs="Times New Roman"/>
          <w:spacing w:val="-3"/>
          <w:sz w:val="20"/>
          <w:szCs w:val="20"/>
        </w:rPr>
        <w:t>o</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r</w:t>
      </w:r>
      <w:r w:rsidRPr="0094370E">
        <w:rPr>
          <w:rFonts w:ascii="Times New Roman" w:hAnsi="Times New Roman" w:cs="Times New Roman"/>
          <w:sz w:val="20"/>
          <w:szCs w:val="20"/>
        </w:rPr>
        <w:t xml:space="preserve">i di </w:t>
      </w:r>
      <w:r w:rsidRPr="0094370E">
        <w:rPr>
          <w:rFonts w:ascii="Times New Roman" w:hAnsi="Times New Roman" w:cs="Times New Roman"/>
          <w:spacing w:val="1"/>
          <w:sz w:val="20"/>
          <w:szCs w:val="20"/>
        </w:rPr>
        <w:t>c</w:t>
      </w:r>
      <w:r w:rsidRPr="0094370E">
        <w:rPr>
          <w:rFonts w:ascii="Times New Roman" w:hAnsi="Times New Roman" w:cs="Times New Roman"/>
          <w:sz w:val="20"/>
          <w:szCs w:val="20"/>
        </w:rPr>
        <w:t>ui è i</w:t>
      </w:r>
      <w:r w:rsidRPr="0094370E">
        <w:rPr>
          <w:rFonts w:ascii="Times New Roman" w:hAnsi="Times New Roman" w:cs="Times New Roman"/>
          <w:spacing w:val="-5"/>
          <w:sz w:val="20"/>
          <w:szCs w:val="20"/>
        </w:rPr>
        <w:t>n</w:t>
      </w:r>
      <w:r w:rsidRPr="0094370E">
        <w:rPr>
          <w:rFonts w:ascii="Times New Roman" w:hAnsi="Times New Roman" w:cs="Times New Roman"/>
          <w:spacing w:val="-2"/>
          <w:sz w:val="20"/>
          <w:szCs w:val="20"/>
        </w:rPr>
        <w:t>v</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t</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 xml:space="preserve">o </w:t>
      </w:r>
      <w:r w:rsidRPr="0094370E">
        <w:rPr>
          <w:rFonts w:ascii="Times New Roman" w:hAnsi="Times New Roman" w:cs="Times New Roman"/>
          <w:spacing w:val="1"/>
          <w:sz w:val="20"/>
          <w:szCs w:val="20"/>
        </w:rPr>
        <w:t>i</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to</w:t>
      </w:r>
      <w:r w:rsidRPr="0094370E">
        <w:rPr>
          <w:rFonts w:ascii="Times New Roman" w:hAnsi="Times New Roman" w:cs="Times New Roman"/>
          <w:sz w:val="20"/>
          <w:szCs w:val="20"/>
        </w:rPr>
        <w:t>l</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 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p>
    <w:p w:rsidR="00634442" w:rsidRPr="0094370E" w:rsidRDefault="00634442" w:rsidP="0094370E">
      <w:pPr>
        <w:pStyle w:val="Nessunaspaziatura"/>
        <w:numPr>
          <w:ilvl w:val="0"/>
          <w:numId w:val="21"/>
        </w:numPr>
        <w:jc w:val="both"/>
        <w:rPr>
          <w:rFonts w:ascii="Times New Roman" w:hAnsi="Times New Roman" w:cs="Times New Roman"/>
          <w:color w:val="000000"/>
          <w:sz w:val="20"/>
          <w:szCs w:val="20"/>
        </w:rPr>
      </w:pPr>
      <w:r w:rsidRPr="0094370E">
        <w:rPr>
          <w:rFonts w:ascii="Times New Roman" w:hAnsi="Times New Roman" w:cs="Times New Roman"/>
          <w:spacing w:val="-2"/>
          <w:sz w:val="20"/>
          <w:szCs w:val="20"/>
        </w:rPr>
        <w:t>c</w:t>
      </w:r>
      <w:r w:rsidRPr="0094370E">
        <w:rPr>
          <w:rFonts w:ascii="Times New Roman" w:hAnsi="Times New Roman" w:cs="Times New Roman"/>
          <w:sz w:val="20"/>
          <w:szCs w:val="20"/>
        </w:rPr>
        <w:t>hi</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de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 la lim</w:t>
      </w:r>
      <w:r w:rsidRPr="0094370E">
        <w:rPr>
          <w:rFonts w:ascii="Times New Roman" w:hAnsi="Times New Roman" w:cs="Times New Roman"/>
          <w:spacing w:val="-3"/>
          <w:sz w:val="20"/>
          <w:szCs w:val="20"/>
        </w:rPr>
        <w:t>i</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azi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e 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p>
    <w:p w:rsidR="00634442" w:rsidRPr="0094370E" w:rsidRDefault="00634442" w:rsidP="0094370E">
      <w:pPr>
        <w:pStyle w:val="Nessunaspaziatura"/>
        <w:numPr>
          <w:ilvl w:val="0"/>
          <w:numId w:val="21"/>
        </w:numPr>
        <w:jc w:val="both"/>
        <w:rPr>
          <w:rFonts w:ascii="Times New Roman" w:hAnsi="Times New Roman" w:cs="Times New Roman"/>
          <w:color w:val="000000"/>
          <w:sz w:val="20"/>
          <w:szCs w:val="20"/>
        </w:rPr>
      </w:pPr>
      <w:r w:rsidRPr="0094370E">
        <w:rPr>
          <w:rFonts w:ascii="Times New Roman" w:hAnsi="Times New Roman" w:cs="Times New Roman"/>
          <w:spacing w:val="-3"/>
          <w:sz w:val="20"/>
          <w:szCs w:val="20"/>
        </w:rPr>
        <w:t>op</w:t>
      </w:r>
      <w:r w:rsidRPr="0094370E">
        <w:rPr>
          <w:rFonts w:ascii="Times New Roman" w:hAnsi="Times New Roman" w:cs="Times New Roman"/>
          <w:spacing w:val="1"/>
          <w:sz w:val="20"/>
          <w:szCs w:val="20"/>
        </w:rPr>
        <w:t>p</w:t>
      </w:r>
      <w:r w:rsidRPr="0094370E">
        <w:rPr>
          <w:rFonts w:ascii="Times New Roman" w:hAnsi="Times New Roman" w:cs="Times New Roman"/>
          <w:spacing w:val="-3"/>
          <w:sz w:val="20"/>
          <w:szCs w:val="20"/>
        </w:rPr>
        <w:t>o</w:t>
      </w:r>
      <w:r w:rsidRPr="0094370E">
        <w:rPr>
          <w:rFonts w:ascii="Times New Roman" w:hAnsi="Times New Roman" w:cs="Times New Roman"/>
          <w:spacing w:val="-2"/>
          <w:sz w:val="20"/>
          <w:szCs w:val="20"/>
        </w:rPr>
        <w:t>r</w:t>
      </w:r>
      <w:r w:rsidRPr="0094370E">
        <w:rPr>
          <w:rFonts w:ascii="Times New Roman" w:hAnsi="Times New Roman" w:cs="Times New Roman"/>
          <w:sz w:val="20"/>
          <w:szCs w:val="20"/>
        </w:rPr>
        <w:t xml:space="preserve">si </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p>
    <w:p w:rsidR="0094370E" w:rsidRDefault="00634442" w:rsidP="0094370E">
      <w:pPr>
        <w:pStyle w:val="Nessunaspaziatura"/>
        <w:numPr>
          <w:ilvl w:val="0"/>
          <w:numId w:val="21"/>
        </w:numPr>
        <w:jc w:val="both"/>
        <w:rPr>
          <w:rFonts w:ascii="Times New Roman" w:hAnsi="Times New Roman" w:cs="Times New Roman"/>
          <w:sz w:val="20"/>
          <w:szCs w:val="20"/>
        </w:rPr>
      </w:pPr>
      <w:r w:rsidRPr="0094370E">
        <w:rPr>
          <w:rFonts w:ascii="Times New Roman" w:hAnsi="Times New Roman" w:cs="Times New Roman"/>
          <w:spacing w:val="-2"/>
          <w:sz w:val="20"/>
          <w:szCs w:val="20"/>
        </w:rPr>
        <w:t>c</w:t>
      </w:r>
      <w:r w:rsidRPr="0094370E">
        <w:rPr>
          <w:rFonts w:ascii="Times New Roman" w:hAnsi="Times New Roman" w:cs="Times New Roman"/>
          <w:sz w:val="20"/>
          <w:szCs w:val="20"/>
        </w:rPr>
        <w:t>hi</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de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7"/>
          <w:sz w:val="20"/>
          <w:szCs w:val="20"/>
        </w:rPr>
        <w:t xml:space="preserve"> </w:t>
      </w:r>
      <w:r w:rsidRPr="0094370E">
        <w:rPr>
          <w:rFonts w:ascii="Times New Roman" w:hAnsi="Times New Roman" w:cs="Times New Roman"/>
          <w:sz w:val="20"/>
          <w:szCs w:val="20"/>
        </w:rPr>
        <w:t>la</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1"/>
          <w:sz w:val="20"/>
          <w:szCs w:val="20"/>
        </w:rPr>
        <w:t>p</w:t>
      </w:r>
      <w:r w:rsidRPr="0094370E">
        <w:rPr>
          <w:rFonts w:ascii="Times New Roman" w:hAnsi="Times New Roman" w:cs="Times New Roman"/>
          <w:spacing w:val="-3"/>
          <w:sz w:val="20"/>
          <w:szCs w:val="20"/>
        </w:rPr>
        <w:t>o</w:t>
      </w:r>
      <w:r w:rsidRPr="0094370E">
        <w:rPr>
          <w:rFonts w:ascii="Times New Roman" w:hAnsi="Times New Roman" w:cs="Times New Roman"/>
          <w:spacing w:val="2"/>
          <w:sz w:val="20"/>
          <w:szCs w:val="20"/>
        </w:rPr>
        <w:t>r</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b</w:t>
      </w:r>
      <w:r w:rsidRPr="0094370E">
        <w:rPr>
          <w:rFonts w:ascii="Times New Roman" w:hAnsi="Times New Roman" w:cs="Times New Roman"/>
          <w:sz w:val="20"/>
          <w:szCs w:val="20"/>
        </w:rPr>
        <w:t>il</w:t>
      </w:r>
      <w:r w:rsidRPr="0094370E">
        <w:rPr>
          <w:rFonts w:ascii="Times New Roman" w:hAnsi="Times New Roman" w:cs="Times New Roman"/>
          <w:spacing w:val="-3"/>
          <w:sz w:val="20"/>
          <w:szCs w:val="20"/>
        </w:rPr>
        <w:t>i</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à,</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2"/>
          <w:sz w:val="20"/>
          <w:szCs w:val="20"/>
        </w:rPr>
        <w:t>f</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r</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o</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s</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do</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2"/>
          <w:sz w:val="20"/>
          <w:szCs w:val="20"/>
        </w:rPr>
        <w:t>c</w:t>
      </w:r>
      <w:r w:rsidRPr="0094370E">
        <w:rPr>
          <w:rFonts w:ascii="Times New Roman" w:hAnsi="Times New Roman" w:cs="Times New Roman"/>
          <w:spacing w:val="-1"/>
          <w:sz w:val="20"/>
          <w:szCs w:val="20"/>
        </w:rPr>
        <w:t>h</w:t>
      </w:r>
      <w:r w:rsidRPr="0094370E">
        <w:rPr>
          <w:rFonts w:ascii="Times New Roman" w:hAnsi="Times New Roman" w:cs="Times New Roman"/>
          <w:sz w:val="20"/>
          <w:szCs w:val="20"/>
        </w:rPr>
        <w:t>e</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1"/>
          <w:sz w:val="20"/>
          <w:szCs w:val="20"/>
        </w:rPr>
        <w:t>ta</w:t>
      </w:r>
      <w:r w:rsidRPr="0094370E">
        <w:rPr>
          <w:rFonts w:ascii="Times New Roman" w:hAnsi="Times New Roman" w:cs="Times New Roman"/>
          <w:sz w:val="20"/>
          <w:szCs w:val="20"/>
        </w:rPr>
        <w:t>le</w:t>
      </w:r>
      <w:r w:rsidRPr="0094370E">
        <w:rPr>
          <w:rFonts w:ascii="Times New Roman" w:hAnsi="Times New Roman" w:cs="Times New Roman"/>
          <w:spacing w:val="7"/>
          <w:sz w:val="20"/>
          <w:szCs w:val="20"/>
        </w:rPr>
        <w:t xml:space="preserve"> </w:t>
      </w:r>
      <w:r w:rsidRPr="0094370E">
        <w:rPr>
          <w:rFonts w:ascii="Times New Roman" w:hAnsi="Times New Roman" w:cs="Times New Roman"/>
          <w:sz w:val="20"/>
          <w:szCs w:val="20"/>
        </w:rPr>
        <w:t>di</w:t>
      </w:r>
      <w:r w:rsidRPr="0094370E">
        <w:rPr>
          <w:rFonts w:ascii="Times New Roman" w:hAnsi="Times New Roman" w:cs="Times New Roman"/>
          <w:spacing w:val="1"/>
          <w:sz w:val="20"/>
          <w:szCs w:val="20"/>
        </w:rPr>
        <w:t>r</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tt</w:t>
      </w:r>
      <w:r w:rsidRPr="0094370E">
        <w:rPr>
          <w:rFonts w:ascii="Times New Roman" w:hAnsi="Times New Roman" w:cs="Times New Roman"/>
          <w:sz w:val="20"/>
          <w:szCs w:val="20"/>
        </w:rPr>
        <w:t>o</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1"/>
          <w:sz w:val="20"/>
          <w:szCs w:val="20"/>
        </w:rPr>
        <w:t>n</w:t>
      </w:r>
      <w:r w:rsidRPr="0094370E">
        <w:rPr>
          <w:rFonts w:ascii="Times New Roman" w:hAnsi="Times New Roman" w:cs="Times New Roman"/>
          <w:spacing w:val="-3"/>
          <w:sz w:val="20"/>
          <w:szCs w:val="20"/>
        </w:rPr>
        <w:t>o</w:t>
      </w:r>
      <w:r w:rsidRPr="0094370E">
        <w:rPr>
          <w:rFonts w:ascii="Times New Roman" w:hAnsi="Times New Roman" w:cs="Times New Roman"/>
          <w:sz w:val="20"/>
          <w:szCs w:val="20"/>
        </w:rPr>
        <w:t>n</w:t>
      </w:r>
      <w:r w:rsidRPr="0094370E">
        <w:rPr>
          <w:rFonts w:ascii="Times New Roman" w:hAnsi="Times New Roman" w:cs="Times New Roman"/>
          <w:spacing w:val="7"/>
          <w:sz w:val="20"/>
          <w:szCs w:val="20"/>
        </w:rPr>
        <w:t xml:space="preserve"> </w:t>
      </w:r>
      <w:r w:rsidRPr="0094370E">
        <w:rPr>
          <w:rFonts w:ascii="Times New Roman" w:hAnsi="Times New Roman" w:cs="Times New Roman"/>
          <w:sz w:val="20"/>
          <w:szCs w:val="20"/>
        </w:rPr>
        <w:t>si</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4"/>
          <w:sz w:val="20"/>
          <w:szCs w:val="20"/>
        </w:rPr>
        <w:t>a</w:t>
      </w:r>
      <w:r w:rsidRPr="0094370E">
        <w:rPr>
          <w:rFonts w:ascii="Times New Roman" w:hAnsi="Times New Roman" w:cs="Times New Roman"/>
          <w:spacing w:val="-3"/>
          <w:sz w:val="20"/>
          <w:szCs w:val="20"/>
        </w:rPr>
        <w:t>p</w:t>
      </w:r>
      <w:r w:rsidRPr="0094370E">
        <w:rPr>
          <w:rFonts w:ascii="Times New Roman" w:hAnsi="Times New Roman" w:cs="Times New Roman"/>
          <w:spacing w:val="-2"/>
          <w:sz w:val="20"/>
          <w:szCs w:val="20"/>
        </w:rPr>
        <w:t>p</w:t>
      </w:r>
      <w:r w:rsidRPr="0094370E">
        <w:rPr>
          <w:rFonts w:ascii="Times New Roman" w:hAnsi="Times New Roman" w:cs="Times New Roman"/>
          <w:sz w:val="20"/>
          <w:szCs w:val="20"/>
        </w:rPr>
        <w:t>lica</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l</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12"/>
          <w:sz w:val="20"/>
          <w:szCs w:val="20"/>
        </w:rPr>
        <w:t xml:space="preserve"> </w:t>
      </w:r>
      <w:r w:rsidRPr="0094370E">
        <w:rPr>
          <w:rFonts w:ascii="Times New Roman" w:hAnsi="Times New Roman" w:cs="Times New Roman"/>
          <w:spacing w:val="-1"/>
          <w:sz w:val="20"/>
          <w:szCs w:val="20"/>
        </w:rPr>
        <w:t>n</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ce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s</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r</w:t>
      </w:r>
      <w:r w:rsidRPr="0094370E">
        <w:rPr>
          <w:rFonts w:ascii="Times New Roman" w:hAnsi="Times New Roman" w:cs="Times New Roman"/>
          <w:sz w:val="20"/>
          <w:szCs w:val="20"/>
        </w:rPr>
        <w:t>io</w:t>
      </w:r>
      <w:r w:rsidRPr="0094370E">
        <w:rPr>
          <w:rFonts w:ascii="Times New Roman" w:hAnsi="Times New Roman" w:cs="Times New Roman"/>
          <w:spacing w:val="12"/>
          <w:sz w:val="20"/>
          <w:szCs w:val="20"/>
        </w:rPr>
        <w:t xml:space="preserve"> </w:t>
      </w:r>
      <w:r w:rsidRPr="0094370E">
        <w:rPr>
          <w:rFonts w:ascii="Times New Roman" w:hAnsi="Times New Roman" w:cs="Times New Roman"/>
          <w:spacing w:val="1"/>
          <w:sz w:val="20"/>
          <w:szCs w:val="20"/>
        </w:rPr>
        <w:t>p</w:t>
      </w:r>
      <w:r w:rsidRPr="0094370E">
        <w:rPr>
          <w:rFonts w:ascii="Times New Roman" w:hAnsi="Times New Roman" w:cs="Times New Roman"/>
          <w:sz w:val="20"/>
          <w:szCs w:val="20"/>
        </w:rPr>
        <w:t>er</w:t>
      </w:r>
      <w:r w:rsidRPr="0094370E">
        <w:rPr>
          <w:rFonts w:ascii="Times New Roman" w:hAnsi="Times New Roman" w:cs="Times New Roman"/>
          <w:spacing w:val="12"/>
          <w:sz w:val="20"/>
          <w:szCs w:val="20"/>
        </w:rPr>
        <w:t xml:space="preserve"> </w:t>
      </w:r>
      <w:r w:rsidRPr="0094370E">
        <w:rPr>
          <w:rFonts w:ascii="Times New Roman" w:hAnsi="Times New Roman" w:cs="Times New Roman"/>
          <w:spacing w:val="-6"/>
          <w:sz w:val="20"/>
          <w:szCs w:val="20"/>
        </w:rPr>
        <w:t>l</w:t>
      </w:r>
      <w:r w:rsidRPr="0094370E">
        <w:rPr>
          <w:rFonts w:ascii="Times New Roman" w:hAnsi="Times New Roman" w:cs="Times New Roman"/>
          <w:spacing w:val="-28"/>
          <w:sz w:val="20"/>
          <w:szCs w:val="20"/>
        </w:rPr>
        <w:t>’</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sec</w:t>
      </w:r>
      <w:r w:rsidRPr="0094370E">
        <w:rPr>
          <w:rFonts w:ascii="Times New Roman" w:hAnsi="Times New Roman" w:cs="Times New Roman"/>
          <w:sz w:val="20"/>
          <w:szCs w:val="20"/>
        </w:rPr>
        <w:t>uzi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e</w:t>
      </w:r>
      <w:r w:rsidRPr="0094370E">
        <w:rPr>
          <w:rFonts w:ascii="Times New Roman" w:hAnsi="Times New Roman" w:cs="Times New Roman"/>
          <w:spacing w:val="12"/>
          <w:sz w:val="20"/>
          <w:szCs w:val="20"/>
        </w:rPr>
        <w:t xml:space="preserve"> </w:t>
      </w:r>
      <w:r w:rsidRPr="0094370E">
        <w:rPr>
          <w:rFonts w:ascii="Times New Roman" w:hAnsi="Times New Roman" w:cs="Times New Roman"/>
          <w:sz w:val="20"/>
          <w:szCs w:val="20"/>
        </w:rPr>
        <w:t>di</w:t>
      </w:r>
      <w:r w:rsidRPr="0094370E">
        <w:rPr>
          <w:rFonts w:ascii="Times New Roman" w:hAnsi="Times New Roman" w:cs="Times New Roman"/>
          <w:spacing w:val="12"/>
          <w:sz w:val="20"/>
          <w:szCs w:val="20"/>
        </w:rPr>
        <w:t xml:space="preserve"> </w:t>
      </w:r>
      <w:r w:rsidRPr="0094370E">
        <w:rPr>
          <w:rFonts w:ascii="Times New Roman" w:hAnsi="Times New Roman" w:cs="Times New Roman"/>
          <w:sz w:val="20"/>
          <w:szCs w:val="20"/>
        </w:rPr>
        <w:t>un</w:t>
      </w:r>
      <w:r w:rsidRPr="0094370E">
        <w:rPr>
          <w:rFonts w:ascii="Times New Roman" w:hAnsi="Times New Roman" w:cs="Times New Roman"/>
          <w:spacing w:val="12"/>
          <w:sz w:val="20"/>
          <w:szCs w:val="20"/>
        </w:rPr>
        <w:t xml:space="preserve"> </w:t>
      </w:r>
      <w:r w:rsidRPr="0094370E">
        <w:rPr>
          <w:rFonts w:ascii="Times New Roman" w:hAnsi="Times New Roman" w:cs="Times New Roman"/>
          <w:sz w:val="20"/>
          <w:szCs w:val="20"/>
        </w:rPr>
        <w:t>c</w:t>
      </w:r>
      <w:r w:rsidRPr="0094370E">
        <w:rPr>
          <w:rFonts w:ascii="Times New Roman" w:hAnsi="Times New Roman" w:cs="Times New Roman"/>
          <w:spacing w:val="-3"/>
          <w:sz w:val="20"/>
          <w:szCs w:val="20"/>
        </w:rPr>
        <w:t>o</w:t>
      </w:r>
      <w:r w:rsidRPr="0094370E">
        <w:rPr>
          <w:rFonts w:ascii="Times New Roman" w:hAnsi="Times New Roman" w:cs="Times New Roman"/>
          <w:spacing w:val="-4"/>
          <w:sz w:val="20"/>
          <w:szCs w:val="20"/>
        </w:rPr>
        <w:t>m</w:t>
      </w:r>
      <w:r w:rsidRPr="0094370E">
        <w:rPr>
          <w:rFonts w:ascii="Times New Roman" w:hAnsi="Times New Roman" w:cs="Times New Roman"/>
          <w:spacing w:val="-3"/>
          <w:sz w:val="20"/>
          <w:szCs w:val="20"/>
        </w:rPr>
        <w:t>pi</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12"/>
          <w:sz w:val="20"/>
          <w:szCs w:val="20"/>
        </w:rPr>
        <w:t xml:space="preserve"> </w:t>
      </w:r>
      <w:r w:rsidRPr="0094370E">
        <w:rPr>
          <w:rFonts w:ascii="Times New Roman" w:hAnsi="Times New Roman" w:cs="Times New Roman"/>
          <w:sz w:val="20"/>
          <w:szCs w:val="20"/>
        </w:rPr>
        <w:t>di</w:t>
      </w:r>
      <w:r w:rsidRPr="0094370E">
        <w:rPr>
          <w:rFonts w:ascii="Times New Roman" w:hAnsi="Times New Roman" w:cs="Times New Roman"/>
          <w:spacing w:val="12"/>
          <w:sz w:val="20"/>
          <w:szCs w:val="20"/>
        </w:rPr>
        <w:t xml:space="preserve"> </w:t>
      </w:r>
      <w:r w:rsidRPr="0094370E">
        <w:rPr>
          <w:rFonts w:ascii="Times New Roman" w:hAnsi="Times New Roman" w:cs="Times New Roman"/>
          <w:sz w:val="20"/>
          <w:szCs w:val="20"/>
        </w:rPr>
        <w:t>i</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e</w:t>
      </w:r>
      <w:r w:rsidRPr="0094370E">
        <w:rPr>
          <w:rFonts w:ascii="Times New Roman" w:hAnsi="Times New Roman" w:cs="Times New Roman"/>
          <w:spacing w:val="12"/>
          <w:sz w:val="20"/>
          <w:szCs w:val="20"/>
        </w:rPr>
        <w:t xml:space="preserve"> </w:t>
      </w:r>
      <w:r w:rsidRPr="0094370E">
        <w:rPr>
          <w:rFonts w:ascii="Times New Roman" w:hAnsi="Times New Roman" w:cs="Times New Roman"/>
          <w:spacing w:val="-3"/>
          <w:sz w:val="20"/>
          <w:szCs w:val="20"/>
        </w:rPr>
        <w:t>p</w:t>
      </w:r>
      <w:r w:rsidRPr="0094370E">
        <w:rPr>
          <w:rFonts w:ascii="Times New Roman" w:hAnsi="Times New Roman" w:cs="Times New Roman"/>
          <w:spacing w:val="-1"/>
          <w:sz w:val="20"/>
          <w:szCs w:val="20"/>
        </w:rPr>
        <w:t>ub</w:t>
      </w:r>
      <w:r w:rsidRPr="0094370E">
        <w:rPr>
          <w:rFonts w:ascii="Times New Roman" w:hAnsi="Times New Roman" w:cs="Times New Roman"/>
          <w:spacing w:val="-2"/>
          <w:sz w:val="20"/>
          <w:szCs w:val="20"/>
        </w:rPr>
        <w:t>b</w:t>
      </w:r>
      <w:r w:rsidRPr="0094370E">
        <w:rPr>
          <w:rFonts w:ascii="Times New Roman" w:hAnsi="Times New Roman" w:cs="Times New Roman"/>
          <w:sz w:val="20"/>
          <w:szCs w:val="20"/>
        </w:rPr>
        <w:t>lico</w:t>
      </w:r>
      <w:r w:rsidRPr="0094370E">
        <w:rPr>
          <w:rFonts w:ascii="Times New Roman" w:hAnsi="Times New Roman" w:cs="Times New Roman"/>
          <w:spacing w:val="12"/>
          <w:sz w:val="20"/>
          <w:szCs w:val="20"/>
        </w:rPr>
        <w:t xml:space="preserve"> </w:t>
      </w:r>
      <w:r w:rsidRPr="0094370E">
        <w:rPr>
          <w:rFonts w:ascii="Times New Roman" w:hAnsi="Times New Roman" w:cs="Times New Roman"/>
          <w:sz w:val="20"/>
          <w:szCs w:val="20"/>
        </w:rPr>
        <w:t>o</w:t>
      </w:r>
      <w:r w:rsidRPr="0094370E">
        <w:rPr>
          <w:rFonts w:ascii="Times New Roman" w:hAnsi="Times New Roman" w:cs="Times New Roman"/>
          <w:spacing w:val="12"/>
          <w:sz w:val="20"/>
          <w:szCs w:val="20"/>
        </w:rPr>
        <w:t xml:space="preserve"> </w:t>
      </w:r>
      <w:r w:rsidRPr="0094370E">
        <w:rPr>
          <w:rFonts w:ascii="Times New Roman" w:hAnsi="Times New Roman" w:cs="Times New Roman"/>
          <w:sz w:val="20"/>
          <w:szCs w:val="20"/>
        </w:rPr>
        <w:t>c</w:t>
      </w:r>
      <w:r w:rsidRPr="0094370E">
        <w:rPr>
          <w:rFonts w:ascii="Times New Roman" w:hAnsi="Times New Roman" w:cs="Times New Roman"/>
          <w:spacing w:val="-3"/>
          <w:sz w:val="20"/>
          <w:szCs w:val="20"/>
        </w:rPr>
        <w:t>o</w:t>
      </w:r>
      <w:r w:rsidRPr="0094370E">
        <w:rPr>
          <w:rFonts w:ascii="Times New Roman" w:hAnsi="Times New Roman" w:cs="Times New Roman"/>
          <w:sz w:val="20"/>
          <w:szCs w:val="20"/>
        </w:rPr>
        <w:t>n</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 xml:space="preserve">o </w:t>
      </w:r>
      <w:r w:rsidRPr="0094370E">
        <w:rPr>
          <w:rFonts w:ascii="Times New Roman" w:hAnsi="Times New Roman" w:cs="Times New Roman"/>
          <w:spacing w:val="1"/>
          <w:sz w:val="20"/>
          <w:szCs w:val="20"/>
        </w:rPr>
        <w:t>al</w:t>
      </w:r>
      <w:r w:rsidRPr="0094370E">
        <w:rPr>
          <w:rFonts w:ascii="Times New Roman" w:hAnsi="Times New Roman" w:cs="Times New Roman"/>
          <w:spacing w:val="-6"/>
          <w:sz w:val="20"/>
          <w:szCs w:val="20"/>
        </w:rPr>
        <w:t>l</w:t>
      </w:r>
      <w:r w:rsidRPr="0094370E">
        <w:rPr>
          <w:rFonts w:ascii="Times New Roman" w:hAnsi="Times New Roman" w:cs="Times New Roman"/>
          <w:spacing w:val="-28"/>
          <w:sz w:val="20"/>
          <w:szCs w:val="20"/>
        </w:rPr>
        <w:t>’</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 xml:space="preserve">cizio di </w:t>
      </w:r>
      <w:r w:rsidRPr="0094370E">
        <w:rPr>
          <w:rFonts w:ascii="Times New Roman" w:hAnsi="Times New Roman" w:cs="Times New Roman"/>
          <w:spacing w:val="-3"/>
          <w:sz w:val="20"/>
          <w:szCs w:val="20"/>
        </w:rPr>
        <w:t>p</w:t>
      </w:r>
      <w:r w:rsidRPr="0094370E">
        <w:rPr>
          <w:rFonts w:ascii="Times New Roman" w:hAnsi="Times New Roman" w:cs="Times New Roman"/>
          <w:spacing w:val="-1"/>
          <w:sz w:val="20"/>
          <w:szCs w:val="20"/>
        </w:rPr>
        <w:t>ub</w:t>
      </w:r>
      <w:r w:rsidRPr="0094370E">
        <w:rPr>
          <w:rFonts w:ascii="Times New Roman" w:hAnsi="Times New Roman" w:cs="Times New Roman"/>
          <w:spacing w:val="-2"/>
          <w:sz w:val="20"/>
          <w:szCs w:val="20"/>
        </w:rPr>
        <w:t>b</w:t>
      </w:r>
      <w:r w:rsidRPr="0094370E">
        <w:rPr>
          <w:rFonts w:ascii="Times New Roman" w:hAnsi="Times New Roman" w:cs="Times New Roman"/>
          <w:sz w:val="20"/>
          <w:szCs w:val="20"/>
        </w:rPr>
        <w:t xml:space="preserve">lici </w:t>
      </w:r>
      <w:r w:rsidRPr="0094370E">
        <w:rPr>
          <w:rFonts w:ascii="Times New Roman" w:hAnsi="Times New Roman" w:cs="Times New Roman"/>
          <w:spacing w:val="1"/>
          <w:sz w:val="20"/>
          <w:szCs w:val="20"/>
        </w:rPr>
        <w:t>p</w:t>
      </w:r>
      <w:r w:rsidRPr="0094370E">
        <w:rPr>
          <w:rFonts w:ascii="Times New Roman" w:hAnsi="Times New Roman" w:cs="Times New Roman"/>
          <w:spacing w:val="-3"/>
          <w:sz w:val="20"/>
          <w:szCs w:val="20"/>
        </w:rPr>
        <w:t>o</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r</w:t>
      </w:r>
      <w:r w:rsidRPr="0094370E">
        <w:rPr>
          <w:rFonts w:ascii="Times New Roman" w:hAnsi="Times New Roman" w:cs="Times New Roman"/>
          <w:sz w:val="20"/>
          <w:szCs w:val="20"/>
        </w:rPr>
        <w:t xml:space="preserve">i di </w:t>
      </w:r>
      <w:r w:rsidRPr="0094370E">
        <w:rPr>
          <w:rFonts w:ascii="Times New Roman" w:hAnsi="Times New Roman" w:cs="Times New Roman"/>
          <w:spacing w:val="1"/>
          <w:sz w:val="20"/>
          <w:szCs w:val="20"/>
        </w:rPr>
        <w:t>c</w:t>
      </w:r>
      <w:r w:rsidRPr="0094370E">
        <w:rPr>
          <w:rFonts w:ascii="Times New Roman" w:hAnsi="Times New Roman" w:cs="Times New Roman"/>
          <w:sz w:val="20"/>
          <w:szCs w:val="20"/>
        </w:rPr>
        <w:t>ui è i</w:t>
      </w:r>
      <w:r w:rsidRPr="0094370E">
        <w:rPr>
          <w:rFonts w:ascii="Times New Roman" w:hAnsi="Times New Roman" w:cs="Times New Roman"/>
          <w:spacing w:val="-5"/>
          <w:sz w:val="20"/>
          <w:szCs w:val="20"/>
        </w:rPr>
        <w:t>n</w:t>
      </w:r>
      <w:r w:rsidRPr="0094370E">
        <w:rPr>
          <w:rFonts w:ascii="Times New Roman" w:hAnsi="Times New Roman" w:cs="Times New Roman"/>
          <w:spacing w:val="-2"/>
          <w:sz w:val="20"/>
          <w:szCs w:val="20"/>
        </w:rPr>
        <w:t>v</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t</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 xml:space="preserve">o il </w:t>
      </w:r>
      <w:r w:rsidRPr="0094370E">
        <w:rPr>
          <w:rFonts w:ascii="Times New Roman" w:hAnsi="Times New Roman" w:cs="Times New Roman"/>
          <w:spacing w:val="1"/>
          <w:sz w:val="20"/>
          <w:szCs w:val="20"/>
        </w:rPr>
        <w:t>t</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to</w:t>
      </w:r>
      <w:r w:rsidRPr="0094370E">
        <w:rPr>
          <w:rFonts w:ascii="Times New Roman" w:hAnsi="Times New Roman" w:cs="Times New Roman"/>
          <w:sz w:val="20"/>
          <w:szCs w:val="20"/>
        </w:rPr>
        <w:t>l</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 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 xml:space="preserve">o </w:t>
      </w:r>
    </w:p>
    <w:p w:rsidR="00AB761C" w:rsidRPr="00AB761C" w:rsidRDefault="0094370E" w:rsidP="00AB761C">
      <w:pPr>
        <w:pStyle w:val="Nessunaspaziatura"/>
        <w:rPr>
          <w:rFonts w:ascii="Times New Roman" w:hAnsi="Times New Roman" w:cs="Times New Roman"/>
          <w:sz w:val="20"/>
          <w:szCs w:val="20"/>
        </w:rPr>
      </w:pPr>
      <w:r w:rsidRPr="00AB761C">
        <w:rPr>
          <w:rFonts w:ascii="Times New Roman" w:hAnsi="Times New Roman" w:cs="Times New Roman"/>
          <w:sz w:val="20"/>
          <w:szCs w:val="20"/>
        </w:rPr>
        <w:t>Per esercitare i diritti può rivolgere richiesta al Responsabile della Protezione dei Dati, mediante posta ordinaria o elettronica agli indirizzi sotto riportati.</w:t>
      </w:r>
    </w:p>
    <w:p w:rsidR="0094370E" w:rsidRPr="00AB761C" w:rsidRDefault="00AB761C" w:rsidP="00AB761C">
      <w:pPr>
        <w:pStyle w:val="Nessunaspaziatura"/>
        <w:jc w:val="both"/>
        <w:rPr>
          <w:rFonts w:ascii="Times New Roman" w:hAnsi="Times New Roman" w:cs="Times New Roman"/>
          <w:sz w:val="20"/>
          <w:szCs w:val="20"/>
        </w:rPr>
      </w:pPr>
      <w:r>
        <w:rPr>
          <w:rFonts w:ascii="Times New Roman" w:hAnsi="Times New Roman" w:cs="Times New Roman"/>
          <w:sz w:val="20"/>
          <w:szCs w:val="20"/>
        </w:rPr>
        <w:t>Fatto salvo ogni</w:t>
      </w:r>
      <w:r w:rsidR="0094370E" w:rsidRPr="00AB761C">
        <w:rPr>
          <w:rFonts w:ascii="Times New Roman" w:hAnsi="Times New Roman" w:cs="Times New Roman"/>
          <w:sz w:val="20"/>
          <w:szCs w:val="20"/>
        </w:rPr>
        <w:t xml:space="preserve"> altro ricorso </w:t>
      </w:r>
      <w:r>
        <w:rPr>
          <w:rFonts w:ascii="Times New Roman" w:hAnsi="Times New Roman" w:cs="Times New Roman"/>
          <w:sz w:val="20"/>
          <w:szCs w:val="20"/>
        </w:rPr>
        <w:t>amministrativo o gi</w:t>
      </w:r>
      <w:r w:rsidR="0094370E" w:rsidRPr="00AB761C">
        <w:rPr>
          <w:rFonts w:ascii="Times New Roman" w:hAnsi="Times New Roman" w:cs="Times New Roman"/>
          <w:sz w:val="20"/>
          <w:szCs w:val="20"/>
        </w:rPr>
        <w:t>urisdizionale</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ha</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il</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diritto</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di</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proporre</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reclamo</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a</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un’autorità</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di</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controllo</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qualora</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ritenga</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che</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il</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trattamento</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che</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la</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riguarda</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violi</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il</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Regolamento.</w:t>
      </w:r>
    </w:p>
    <w:p w:rsidR="00AB761C" w:rsidRDefault="0094370E" w:rsidP="00AB761C">
      <w:pPr>
        <w:pStyle w:val="Nessunaspaziatura"/>
        <w:rPr>
          <w:rFonts w:ascii="Times New Roman" w:hAnsi="Times New Roman" w:cs="Times New Roman"/>
          <w:sz w:val="20"/>
          <w:szCs w:val="20"/>
        </w:rPr>
      </w:pPr>
      <w:r w:rsidRPr="00AB761C">
        <w:rPr>
          <w:rFonts w:ascii="Times New Roman" w:hAnsi="Times New Roman" w:cs="Times New Roman"/>
          <w:sz w:val="20"/>
          <w:szCs w:val="20"/>
        </w:rPr>
        <w:t>Le</w:t>
      </w:r>
      <w:r w:rsidR="00AB761C">
        <w:rPr>
          <w:rFonts w:ascii="Times New Roman" w:hAnsi="Times New Roman" w:cs="Times New Roman"/>
          <w:sz w:val="20"/>
          <w:szCs w:val="20"/>
        </w:rPr>
        <w:t xml:space="preserve"> </w:t>
      </w:r>
      <w:r w:rsidRPr="00AB761C">
        <w:rPr>
          <w:rFonts w:ascii="Times New Roman" w:hAnsi="Times New Roman" w:cs="Times New Roman"/>
          <w:sz w:val="20"/>
          <w:szCs w:val="20"/>
        </w:rPr>
        <w:t>richieste</w:t>
      </w:r>
      <w:r w:rsidR="00AB761C">
        <w:rPr>
          <w:rFonts w:ascii="Times New Roman" w:hAnsi="Times New Roman" w:cs="Times New Roman"/>
          <w:sz w:val="20"/>
          <w:szCs w:val="20"/>
        </w:rPr>
        <w:t xml:space="preserve"> </w:t>
      </w:r>
      <w:r w:rsidRPr="00AB761C">
        <w:rPr>
          <w:rFonts w:ascii="Times New Roman" w:hAnsi="Times New Roman" w:cs="Times New Roman"/>
          <w:sz w:val="20"/>
          <w:szCs w:val="20"/>
        </w:rPr>
        <w:t>vanno</w:t>
      </w:r>
      <w:r w:rsidR="00AB761C">
        <w:rPr>
          <w:rFonts w:ascii="Times New Roman" w:hAnsi="Times New Roman" w:cs="Times New Roman"/>
          <w:sz w:val="20"/>
          <w:szCs w:val="20"/>
        </w:rPr>
        <w:t xml:space="preserve"> </w:t>
      </w:r>
      <w:r w:rsidRPr="00AB761C">
        <w:rPr>
          <w:rFonts w:ascii="Times New Roman" w:hAnsi="Times New Roman" w:cs="Times New Roman"/>
          <w:sz w:val="20"/>
          <w:szCs w:val="20"/>
        </w:rPr>
        <w:t>rivolte:</w:t>
      </w:r>
    </w:p>
    <w:p w:rsidR="00AB761C" w:rsidRPr="00AB761C" w:rsidRDefault="0094370E" w:rsidP="00AB761C">
      <w:pPr>
        <w:pStyle w:val="Nessunaspaziatura"/>
        <w:numPr>
          <w:ilvl w:val="0"/>
          <w:numId w:val="23"/>
        </w:numPr>
        <w:rPr>
          <w:rStyle w:val="Enfasigrassetto"/>
          <w:rFonts w:ascii="Times New Roman" w:hAnsi="Times New Roman" w:cs="Times New Roman"/>
          <w:bCs w:val="0"/>
          <w:sz w:val="20"/>
          <w:szCs w:val="20"/>
        </w:rPr>
      </w:pPr>
      <w:r w:rsidRPr="00AB761C">
        <w:rPr>
          <w:rFonts w:ascii="Times New Roman" w:hAnsi="Times New Roman" w:cs="Times New Roman"/>
          <w:sz w:val="20"/>
          <w:szCs w:val="20"/>
        </w:rPr>
        <w:t>via</w:t>
      </w:r>
      <w:r w:rsidR="00AB761C">
        <w:rPr>
          <w:rFonts w:ascii="Times New Roman" w:hAnsi="Times New Roman" w:cs="Times New Roman"/>
          <w:sz w:val="20"/>
          <w:szCs w:val="20"/>
        </w:rPr>
        <w:t xml:space="preserve"> </w:t>
      </w:r>
      <w:r w:rsidRPr="00AB761C">
        <w:rPr>
          <w:rFonts w:ascii="Times New Roman" w:hAnsi="Times New Roman" w:cs="Times New Roman"/>
          <w:sz w:val="20"/>
          <w:szCs w:val="20"/>
        </w:rPr>
        <w:t>e-mail,</w:t>
      </w:r>
      <w:r w:rsidR="00AB761C">
        <w:rPr>
          <w:rFonts w:ascii="Times New Roman" w:hAnsi="Times New Roman" w:cs="Times New Roman"/>
          <w:sz w:val="20"/>
          <w:szCs w:val="20"/>
        </w:rPr>
        <w:t xml:space="preserve"> </w:t>
      </w:r>
      <w:r w:rsidRPr="00AB761C">
        <w:rPr>
          <w:rFonts w:ascii="Times New Roman" w:hAnsi="Times New Roman" w:cs="Times New Roman"/>
          <w:sz w:val="20"/>
          <w:szCs w:val="20"/>
        </w:rPr>
        <w:t>all’indirizzo</w:t>
      </w:r>
      <w:r w:rsidR="00AB761C">
        <w:rPr>
          <w:rFonts w:ascii="Times New Roman" w:hAnsi="Times New Roman" w:cs="Times New Roman"/>
          <w:sz w:val="20"/>
          <w:szCs w:val="20"/>
        </w:rPr>
        <w:t xml:space="preserve"> </w:t>
      </w:r>
      <w:r w:rsidR="00AB761C" w:rsidRPr="00AB761C">
        <w:rPr>
          <w:rStyle w:val="Enfasigrassetto"/>
          <w:rFonts w:ascii="Times New Roman" w:hAnsi="Times New Roman" w:cs="Times New Roman"/>
          <w:bCs w:val="0"/>
          <w:sz w:val="20"/>
          <w:szCs w:val="20"/>
        </w:rPr>
        <w:t>rdp@comune.manerbio.bs.it</w:t>
      </w:r>
    </w:p>
    <w:p w:rsidR="0094370E" w:rsidRPr="00AB761C" w:rsidRDefault="0094370E" w:rsidP="00AB761C">
      <w:pPr>
        <w:pStyle w:val="Nessunaspaziatura"/>
        <w:numPr>
          <w:ilvl w:val="0"/>
          <w:numId w:val="23"/>
        </w:numPr>
        <w:rPr>
          <w:rFonts w:ascii="Times New Roman" w:hAnsi="Times New Roman" w:cs="Times New Roman"/>
          <w:sz w:val="20"/>
          <w:szCs w:val="20"/>
        </w:rPr>
      </w:pPr>
      <w:r w:rsidRPr="00AB761C">
        <w:rPr>
          <w:rFonts w:ascii="Times New Roman" w:hAnsi="Times New Roman" w:cs="Times New Roman"/>
          <w:sz w:val="20"/>
          <w:szCs w:val="20"/>
        </w:rPr>
        <w:t>oppure</w:t>
      </w:r>
      <w:r w:rsidR="00AB761C">
        <w:rPr>
          <w:rFonts w:ascii="Times New Roman" w:hAnsi="Times New Roman" w:cs="Times New Roman"/>
          <w:sz w:val="20"/>
          <w:szCs w:val="20"/>
        </w:rPr>
        <w:t xml:space="preserve"> </w:t>
      </w:r>
      <w:r w:rsidRPr="00AB761C">
        <w:rPr>
          <w:rFonts w:ascii="Times New Roman" w:hAnsi="Times New Roman" w:cs="Times New Roman"/>
          <w:sz w:val="20"/>
          <w:szCs w:val="20"/>
        </w:rPr>
        <w:t>via</w:t>
      </w:r>
      <w:r w:rsidR="00AB761C">
        <w:rPr>
          <w:rFonts w:ascii="Times New Roman" w:hAnsi="Times New Roman" w:cs="Times New Roman"/>
          <w:sz w:val="20"/>
          <w:szCs w:val="20"/>
        </w:rPr>
        <w:t xml:space="preserve"> </w:t>
      </w:r>
      <w:r w:rsidRPr="00AB761C">
        <w:rPr>
          <w:rFonts w:ascii="Times New Roman" w:hAnsi="Times New Roman" w:cs="Times New Roman"/>
          <w:sz w:val="20"/>
          <w:szCs w:val="20"/>
        </w:rPr>
        <w:t>posta,</w:t>
      </w:r>
      <w:r w:rsidR="00AB761C">
        <w:rPr>
          <w:rFonts w:ascii="Times New Roman" w:hAnsi="Times New Roman" w:cs="Times New Roman"/>
          <w:sz w:val="20"/>
          <w:szCs w:val="20"/>
        </w:rPr>
        <w:t xml:space="preserve"> </w:t>
      </w:r>
      <w:r w:rsidRPr="00AB761C">
        <w:rPr>
          <w:rFonts w:ascii="Times New Roman" w:hAnsi="Times New Roman" w:cs="Times New Roman"/>
          <w:sz w:val="20"/>
          <w:szCs w:val="20"/>
        </w:rPr>
        <w:t>al</w:t>
      </w:r>
      <w:r w:rsidR="00AB761C">
        <w:rPr>
          <w:rFonts w:ascii="Times New Roman" w:hAnsi="Times New Roman" w:cs="Times New Roman"/>
          <w:sz w:val="20"/>
          <w:szCs w:val="20"/>
        </w:rPr>
        <w:t xml:space="preserve"> </w:t>
      </w:r>
      <w:r w:rsidRPr="00AB761C">
        <w:rPr>
          <w:rStyle w:val="Enfasigrassetto"/>
          <w:rFonts w:ascii="Times New Roman" w:hAnsi="Times New Roman" w:cs="Times New Roman"/>
          <w:sz w:val="20"/>
          <w:szCs w:val="20"/>
        </w:rPr>
        <w:t>Comune</w:t>
      </w:r>
      <w:r w:rsidR="00AB761C">
        <w:rPr>
          <w:rStyle w:val="Enfasigrassetto"/>
          <w:rFonts w:ascii="Times New Roman" w:hAnsi="Times New Roman" w:cs="Times New Roman"/>
          <w:sz w:val="20"/>
          <w:szCs w:val="20"/>
        </w:rPr>
        <w:t xml:space="preserve"> </w:t>
      </w:r>
      <w:r w:rsidRPr="00AB761C">
        <w:rPr>
          <w:rStyle w:val="Enfasigrassetto"/>
          <w:rFonts w:ascii="Times New Roman" w:hAnsi="Times New Roman" w:cs="Times New Roman"/>
          <w:sz w:val="20"/>
          <w:szCs w:val="20"/>
        </w:rPr>
        <w:t>di</w:t>
      </w:r>
      <w:r w:rsidR="00AB761C">
        <w:rPr>
          <w:rStyle w:val="Enfasigrassetto"/>
          <w:rFonts w:ascii="Times New Roman" w:hAnsi="Times New Roman" w:cs="Times New Roman"/>
          <w:sz w:val="20"/>
          <w:szCs w:val="20"/>
        </w:rPr>
        <w:t xml:space="preserve"> </w:t>
      </w:r>
      <w:r w:rsidRPr="00AB761C">
        <w:rPr>
          <w:rStyle w:val="Enfasigrassetto"/>
          <w:rFonts w:ascii="Times New Roman" w:hAnsi="Times New Roman" w:cs="Times New Roman"/>
          <w:sz w:val="20"/>
          <w:szCs w:val="20"/>
        </w:rPr>
        <w:t>Manerbio</w:t>
      </w:r>
      <w:r w:rsidR="00AB761C">
        <w:rPr>
          <w:rStyle w:val="Enfasigrassetto"/>
          <w:rFonts w:ascii="Times New Roman" w:hAnsi="Times New Roman" w:cs="Times New Roman"/>
          <w:sz w:val="20"/>
          <w:szCs w:val="20"/>
        </w:rPr>
        <w:t xml:space="preserve"> – </w:t>
      </w:r>
      <w:r w:rsidRPr="00AB761C">
        <w:rPr>
          <w:rStyle w:val="Enfasigrassetto"/>
          <w:rFonts w:ascii="Times New Roman" w:hAnsi="Times New Roman" w:cs="Times New Roman"/>
          <w:sz w:val="20"/>
          <w:szCs w:val="20"/>
        </w:rPr>
        <w:t>Piazza</w:t>
      </w:r>
      <w:r w:rsidR="00AB761C">
        <w:rPr>
          <w:rStyle w:val="Enfasigrassetto"/>
          <w:rFonts w:ascii="Times New Roman" w:hAnsi="Times New Roman" w:cs="Times New Roman"/>
          <w:sz w:val="20"/>
          <w:szCs w:val="20"/>
        </w:rPr>
        <w:t xml:space="preserve"> </w:t>
      </w:r>
      <w:r w:rsidRPr="00AB761C">
        <w:rPr>
          <w:rStyle w:val="Enfasigrassetto"/>
          <w:rFonts w:ascii="Times New Roman" w:hAnsi="Times New Roman" w:cs="Times New Roman"/>
          <w:sz w:val="20"/>
          <w:szCs w:val="20"/>
        </w:rPr>
        <w:t>Cesare</w:t>
      </w:r>
      <w:r w:rsidR="00AB761C">
        <w:rPr>
          <w:rStyle w:val="Enfasigrassetto"/>
          <w:rFonts w:ascii="Times New Roman" w:hAnsi="Times New Roman" w:cs="Times New Roman"/>
          <w:sz w:val="20"/>
          <w:szCs w:val="20"/>
        </w:rPr>
        <w:t xml:space="preserve"> </w:t>
      </w:r>
      <w:r w:rsidRPr="00AB761C">
        <w:rPr>
          <w:rStyle w:val="Enfasigrassetto"/>
          <w:rFonts w:ascii="Times New Roman" w:hAnsi="Times New Roman" w:cs="Times New Roman"/>
          <w:sz w:val="20"/>
          <w:szCs w:val="20"/>
        </w:rPr>
        <w:t>Battisti,</w:t>
      </w:r>
      <w:r w:rsidR="00AB761C">
        <w:rPr>
          <w:rStyle w:val="Enfasigrassetto"/>
          <w:rFonts w:ascii="Times New Roman" w:hAnsi="Times New Roman" w:cs="Times New Roman"/>
          <w:sz w:val="20"/>
          <w:szCs w:val="20"/>
        </w:rPr>
        <w:t xml:space="preserve"> </w:t>
      </w:r>
      <w:r w:rsidRPr="00AB761C">
        <w:rPr>
          <w:rStyle w:val="Enfasigrassetto"/>
          <w:rFonts w:ascii="Times New Roman" w:hAnsi="Times New Roman" w:cs="Times New Roman"/>
          <w:sz w:val="20"/>
          <w:szCs w:val="20"/>
        </w:rPr>
        <w:t>1</w:t>
      </w:r>
      <w:r w:rsidR="00AB761C">
        <w:rPr>
          <w:rStyle w:val="Enfasigrassetto"/>
          <w:rFonts w:ascii="Times New Roman" w:hAnsi="Times New Roman" w:cs="Times New Roman"/>
          <w:sz w:val="20"/>
          <w:szCs w:val="20"/>
        </w:rPr>
        <w:t xml:space="preserve"> – </w:t>
      </w:r>
      <w:r w:rsidRPr="00AB761C">
        <w:rPr>
          <w:rStyle w:val="Enfasigrassetto"/>
          <w:rFonts w:ascii="Times New Roman" w:hAnsi="Times New Roman" w:cs="Times New Roman"/>
          <w:sz w:val="20"/>
          <w:szCs w:val="20"/>
        </w:rPr>
        <w:t>25025</w:t>
      </w:r>
      <w:r w:rsidR="00AB761C">
        <w:rPr>
          <w:rStyle w:val="Enfasigrassetto"/>
          <w:rFonts w:ascii="Times New Roman" w:hAnsi="Times New Roman" w:cs="Times New Roman"/>
          <w:sz w:val="20"/>
          <w:szCs w:val="20"/>
        </w:rPr>
        <w:t xml:space="preserve"> </w:t>
      </w:r>
      <w:r w:rsidRPr="00AB761C">
        <w:rPr>
          <w:rStyle w:val="Enfasigrassetto"/>
          <w:rFonts w:ascii="Times New Roman" w:hAnsi="Times New Roman" w:cs="Times New Roman"/>
          <w:sz w:val="20"/>
          <w:szCs w:val="20"/>
        </w:rPr>
        <w:t>Manerbio</w:t>
      </w:r>
      <w:r w:rsidR="00AB761C">
        <w:rPr>
          <w:rStyle w:val="Enfasigrassetto"/>
          <w:rFonts w:ascii="Times New Roman" w:hAnsi="Times New Roman" w:cs="Times New Roman"/>
          <w:sz w:val="20"/>
          <w:szCs w:val="20"/>
        </w:rPr>
        <w:t xml:space="preserve"> </w:t>
      </w:r>
      <w:r w:rsidRPr="00AB761C">
        <w:rPr>
          <w:rStyle w:val="Enfasigrassetto"/>
          <w:rFonts w:ascii="Times New Roman" w:hAnsi="Times New Roman" w:cs="Times New Roman"/>
          <w:sz w:val="20"/>
          <w:szCs w:val="20"/>
        </w:rPr>
        <w:t>(BS)</w:t>
      </w:r>
    </w:p>
    <w:p w:rsidR="00290E6F" w:rsidRDefault="002008B4" w:rsidP="002008B4">
      <w:pPr>
        <w:pStyle w:val="Nessunaspaziatura"/>
        <w:spacing w:before="480"/>
        <w:rPr>
          <w:rFonts w:ascii="Times New Roman" w:hAnsi="Times New Roman" w:cs="Times New Roman"/>
          <w:sz w:val="20"/>
          <w:szCs w:val="20"/>
        </w:rPr>
      </w:pPr>
      <w:r>
        <w:rPr>
          <w:rFonts w:ascii="Times New Roman" w:hAnsi="Times New Roman" w:cs="Times New Roman"/>
          <w:noProof/>
          <w:sz w:val="20"/>
          <w:szCs w:val="20"/>
          <w:lang w:eastAsia="it-IT"/>
        </w:rPr>
        <mc:AlternateContent>
          <mc:Choice Requires="wpg">
            <w:drawing>
              <wp:anchor distT="0" distB="0" distL="114300" distR="114300" simplePos="0" relativeHeight="251661312" behindDoc="0" locked="0" layoutInCell="1" allowOverlap="1">
                <wp:simplePos x="0" y="0"/>
                <wp:positionH relativeFrom="column">
                  <wp:posOffset>4736592</wp:posOffset>
                </wp:positionH>
                <wp:positionV relativeFrom="paragraph">
                  <wp:posOffset>204851</wp:posOffset>
                </wp:positionV>
                <wp:extent cx="923925" cy="1028700"/>
                <wp:effectExtent l="0" t="0" r="0" b="0"/>
                <wp:wrapNone/>
                <wp:docPr id="4" name="Gruppo 4"/>
                <wp:cNvGraphicFramePr/>
                <a:graphic xmlns:a="http://schemas.openxmlformats.org/drawingml/2006/main">
                  <a:graphicData uri="http://schemas.microsoft.com/office/word/2010/wordprocessingGroup">
                    <wpg:wgp>
                      <wpg:cNvGrpSpPr/>
                      <wpg:grpSpPr>
                        <a:xfrm>
                          <a:off x="0" y="0"/>
                          <a:ext cx="923925" cy="1028700"/>
                          <a:chOff x="0" y="0"/>
                          <a:chExt cx="904875" cy="962025"/>
                        </a:xfrm>
                      </wpg:grpSpPr>
                      <wps:wsp>
                        <wps:cNvPr id="1" name="Casella di testo 1"/>
                        <wps:cNvSpPr txBox="1"/>
                        <wps:spPr>
                          <a:xfrm>
                            <a:off x="0" y="0"/>
                            <a:ext cx="885825" cy="4617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5FEF" w:rsidRDefault="00DF561F">
                              <w:pPr>
                                <w:rPr>
                                  <w:color w:val="808080" w:themeColor="background1" w:themeShade="80"/>
                                  <w:sz w:val="20"/>
                                </w:rPr>
                              </w:pPr>
                              <w:r w:rsidRPr="00DF561F">
                                <w:rPr>
                                  <w:color w:val="808080" w:themeColor="background1" w:themeShade="80"/>
                                  <w:sz w:val="20"/>
                                </w:rPr>
                                <w:t>Firma estesa</w:t>
                              </w:r>
                            </w:p>
                            <w:p w:rsidR="00290E6F" w:rsidRDefault="00290E6F">
                              <w:pPr>
                                <w:rPr>
                                  <w:color w:val="808080" w:themeColor="background1" w:themeShade="80"/>
                                  <w:sz w:val="20"/>
                                </w:rPr>
                              </w:pPr>
                            </w:p>
                            <w:p w:rsidR="00290E6F" w:rsidRPr="00DF561F" w:rsidRDefault="00290E6F">
                              <w:pPr>
                                <w:rPr>
                                  <w:color w:val="808080" w:themeColor="background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Casella di testo 2"/>
                        <wps:cNvSpPr txBox="1"/>
                        <wps:spPr>
                          <a:xfrm>
                            <a:off x="19050" y="676275"/>
                            <a:ext cx="8858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F561F" w:rsidRPr="00DF561F" w:rsidRDefault="00DF561F" w:rsidP="00DF561F">
                              <w:pPr>
                                <w:rPr>
                                  <w:color w:val="808080" w:themeColor="background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o 4" o:spid="_x0000_s1026" style="position:absolute;margin-left:372.95pt;margin-top:16.15pt;width:72.75pt;height:81pt;z-index:251661312;mso-width-relative:margin;mso-height-relative:margin" coordsize="904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">
                <v:shapetype id="_x0000_t202" coordsize="21600,21600" o:spt="202" path="m,l,21600r21600,l21600,xe">
                  <v:stroke joinstyle="miter"/>
                  <v:path gradientshapeok="t" o:connecttype="rect"/>
                </v:shapetype>
                <v:shape id="Casella di testo 1" o:spid="_x0000_s1027" type="#_x0000_t202" style="position:absolute;width:8858;height: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FF5FEF" w:rsidRDefault="00DF561F">
                        <w:pPr>
                          <w:rPr>
                            <w:color w:val="808080" w:themeColor="background1" w:themeShade="80"/>
                            <w:sz w:val="20"/>
                          </w:rPr>
                        </w:pPr>
                        <w:r w:rsidRPr="00DF561F">
                          <w:rPr>
                            <w:color w:val="808080" w:themeColor="background1" w:themeShade="80"/>
                            <w:sz w:val="20"/>
                          </w:rPr>
                          <w:t>Firma estesa</w:t>
                        </w:r>
                      </w:p>
                      <w:p w:rsidR="00290E6F" w:rsidRDefault="00290E6F">
                        <w:pPr>
                          <w:rPr>
                            <w:color w:val="808080" w:themeColor="background1" w:themeShade="80"/>
                            <w:sz w:val="20"/>
                          </w:rPr>
                        </w:pPr>
                      </w:p>
                      <w:p w:rsidR="00290E6F" w:rsidRPr="00DF561F" w:rsidRDefault="00290E6F">
                        <w:pPr>
                          <w:rPr>
                            <w:color w:val="808080" w:themeColor="background1" w:themeShade="80"/>
                            <w:sz w:val="20"/>
                          </w:rPr>
                        </w:pPr>
                      </w:p>
                    </w:txbxContent>
                  </v:textbox>
                </v:shape>
                <v:shape id="Casella di testo 2" o:spid="_x0000_s1028" type="#_x0000_t202" style="position:absolute;left:190;top:6762;width:8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DF561F" w:rsidRPr="00DF561F" w:rsidRDefault="00DF561F" w:rsidP="00DF561F">
                        <w:pPr>
                          <w:rPr>
                            <w:color w:val="808080" w:themeColor="background1" w:themeShade="80"/>
                            <w:sz w:val="20"/>
                          </w:rPr>
                        </w:pPr>
                      </w:p>
                    </w:txbxContent>
                  </v:textbox>
                </v:shape>
              </v:group>
            </w:pict>
          </mc:Fallback>
        </mc:AlternateContent>
      </w:r>
      <w:r w:rsidR="00FF5FEF">
        <w:rPr>
          <w:rFonts w:ascii="Times New Roman" w:hAnsi="Times New Roman" w:cs="Times New Roman"/>
          <w:sz w:val="20"/>
          <w:szCs w:val="20"/>
        </w:rPr>
        <w:t>Manerbio Li _____/______/_______</w:t>
      </w:r>
      <w:r w:rsidR="00FF5FEF">
        <w:rPr>
          <w:rFonts w:ascii="Times New Roman" w:hAnsi="Times New Roman" w:cs="Times New Roman"/>
          <w:sz w:val="20"/>
          <w:szCs w:val="20"/>
        </w:rPr>
        <w:tab/>
      </w:r>
      <w:r w:rsidR="00FF5FEF">
        <w:rPr>
          <w:rFonts w:ascii="Times New Roman" w:hAnsi="Times New Roman" w:cs="Times New Roman"/>
          <w:sz w:val="20"/>
          <w:szCs w:val="20"/>
        </w:rPr>
        <w:tab/>
      </w:r>
      <w:r w:rsidR="00FF5FEF">
        <w:rPr>
          <w:rFonts w:ascii="Times New Roman" w:hAnsi="Times New Roman" w:cs="Times New Roman"/>
          <w:sz w:val="20"/>
          <w:szCs w:val="20"/>
        </w:rPr>
        <w:tab/>
      </w:r>
      <w:r w:rsidR="00FF5FEF">
        <w:rPr>
          <w:rFonts w:ascii="Times New Roman" w:hAnsi="Times New Roman" w:cs="Times New Roman"/>
          <w:sz w:val="20"/>
          <w:szCs w:val="20"/>
        </w:rPr>
        <w:tab/>
      </w:r>
    </w:p>
    <w:p w:rsidR="00FF5FEF" w:rsidRPr="00AB761C" w:rsidRDefault="00290E6F" w:rsidP="002008B4">
      <w:pPr>
        <w:pStyle w:val="Nessunaspaziatura"/>
        <w:spacing w:before="480"/>
        <w:rPr>
          <w:rFonts w:ascii="Times New Roman" w:hAnsi="Times New Roman" w:cs="Times New Roman"/>
          <w:sz w:val="20"/>
          <w:szCs w:val="20"/>
        </w:rPr>
      </w:pPr>
      <w:r>
        <w:rPr>
          <w:rFonts w:ascii="Times New Roman" w:hAnsi="Times New Roman" w:cs="Times New Roman"/>
          <w:sz w:val="20"/>
          <w:szCs w:val="20"/>
        </w:rPr>
        <w:t xml:space="preserve">                                                                                                       </w:t>
      </w:r>
      <w:bookmarkStart w:id="0" w:name="_GoBack"/>
      <w:bookmarkEnd w:id="0"/>
      <w:r w:rsidR="00FF5FEF">
        <w:rPr>
          <w:rFonts w:ascii="Times New Roman" w:hAnsi="Times New Roman" w:cs="Times New Roman"/>
          <w:sz w:val="20"/>
          <w:szCs w:val="20"/>
        </w:rPr>
        <w:t>________________________________________________</w:t>
      </w:r>
    </w:p>
    <w:sectPr w:rsidR="00FF5FEF" w:rsidRPr="00AB761C" w:rsidSect="002008B4">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altName w:val="Times New Roman"/>
    <w:panose1 w:val="00000000000000000000"/>
    <w:charset w:val="00"/>
    <w:family w:val="roman"/>
    <w:notTrueType/>
    <w:pitch w:val="variable"/>
    <w:sig w:usb0="00000001"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Std-C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12"/>
    <w:multiLevelType w:val="multilevel"/>
    <w:tmpl w:val="00000895"/>
    <w:lvl w:ilvl="0">
      <w:numFmt w:val="bullet"/>
      <w:lvlText w:val="•"/>
      <w:lvlJc w:val="left"/>
      <w:pPr>
        <w:ind w:left="1944" w:hanging="284"/>
      </w:pPr>
      <w:rPr>
        <w:rFonts w:ascii="Minion Pro" w:hAnsi="Minion Pro"/>
        <w:b w:val="0"/>
        <w:color w:val="231F20"/>
        <w:w w:val="100"/>
        <w:sz w:val="20"/>
      </w:rPr>
    </w:lvl>
    <w:lvl w:ilvl="1">
      <w:numFmt w:val="bullet"/>
      <w:lvlText w:val="•"/>
      <w:lvlJc w:val="left"/>
      <w:pPr>
        <w:ind w:left="3041" w:hanging="284"/>
      </w:pPr>
    </w:lvl>
    <w:lvl w:ilvl="2">
      <w:numFmt w:val="bullet"/>
      <w:lvlText w:val="•"/>
      <w:lvlJc w:val="left"/>
      <w:pPr>
        <w:ind w:left="4143" w:hanging="284"/>
      </w:pPr>
    </w:lvl>
    <w:lvl w:ilvl="3">
      <w:numFmt w:val="bullet"/>
      <w:lvlText w:val="•"/>
      <w:lvlJc w:val="left"/>
      <w:pPr>
        <w:ind w:left="5245" w:hanging="284"/>
      </w:pPr>
    </w:lvl>
    <w:lvl w:ilvl="4">
      <w:numFmt w:val="bullet"/>
      <w:lvlText w:val="•"/>
      <w:lvlJc w:val="left"/>
      <w:pPr>
        <w:ind w:left="6347" w:hanging="284"/>
      </w:pPr>
    </w:lvl>
    <w:lvl w:ilvl="5">
      <w:numFmt w:val="bullet"/>
      <w:lvlText w:val="•"/>
      <w:lvlJc w:val="left"/>
      <w:pPr>
        <w:ind w:left="7449" w:hanging="284"/>
      </w:pPr>
    </w:lvl>
    <w:lvl w:ilvl="6">
      <w:numFmt w:val="bullet"/>
      <w:lvlText w:val="•"/>
      <w:lvlJc w:val="left"/>
      <w:pPr>
        <w:ind w:left="8551" w:hanging="284"/>
      </w:pPr>
    </w:lvl>
    <w:lvl w:ilvl="7">
      <w:numFmt w:val="bullet"/>
      <w:lvlText w:val="•"/>
      <w:lvlJc w:val="left"/>
      <w:pPr>
        <w:ind w:left="9653" w:hanging="284"/>
      </w:pPr>
    </w:lvl>
    <w:lvl w:ilvl="8">
      <w:numFmt w:val="bullet"/>
      <w:lvlText w:val="•"/>
      <w:lvlJc w:val="left"/>
      <w:pPr>
        <w:ind w:left="10755" w:hanging="284"/>
      </w:pPr>
    </w:lvl>
  </w:abstractNum>
  <w:abstractNum w:abstractNumId="1" w15:restartNumberingAfterBreak="0">
    <w:nsid w:val="0000042C"/>
    <w:multiLevelType w:val="multilevel"/>
    <w:tmpl w:val="000008AF"/>
    <w:lvl w:ilvl="0">
      <w:start w:val="6"/>
      <w:numFmt w:val="decimal"/>
      <w:lvlText w:val="%1."/>
      <w:lvlJc w:val="left"/>
      <w:pPr>
        <w:ind w:left="2114" w:hanging="454"/>
      </w:pPr>
      <w:rPr>
        <w:rFonts w:ascii="Minion Pro" w:hAnsi="Minion Pro" w:cs="Minion Pro"/>
        <w:b/>
        <w:bCs/>
        <w:color w:val="231F20"/>
        <w:w w:val="100"/>
        <w:sz w:val="32"/>
        <w:szCs w:val="32"/>
      </w:rPr>
    </w:lvl>
    <w:lvl w:ilvl="1">
      <w:numFmt w:val="bullet"/>
      <w:lvlText w:val="•"/>
      <w:lvlJc w:val="left"/>
      <w:pPr>
        <w:ind w:left="3203" w:hanging="454"/>
      </w:pPr>
    </w:lvl>
    <w:lvl w:ilvl="2">
      <w:numFmt w:val="bullet"/>
      <w:lvlText w:val="•"/>
      <w:lvlJc w:val="left"/>
      <w:pPr>
        <w:ind w:left="4287" w:hanging="454"/>
      </w:pPr>
    </w:lvl>
    <w:lvl w:ilvl="3">
      <w:numFmt w:val="bullet"/>
      <w:lvlText w:val="•"/>
      <w:lvlJc w:val="left"/>
      <w:pPr>
        <w:ind w:left="5371" w:hanging="454"/>
      </w:pPr>
    </w:lvl>
    <w:lvl w:ilvl="4">
      <w:numFmt w:val="bullet"/>
      <w:lvlText w:val="•"/>
      <w:lvlJc w:val="left"/>
      <w:pPr>
        <w:ind w:left="6455" w:hanging="454"/>
      </w:pPr>
    </w:lvl>
    <w:lvl w:ilvl="5">
      <w:numFmt w:val="bullet"/>
      <w:lvlText w:val="•"/>
      <w:lvlJc w:val="left"/>
      <w:pPr>
        <w:ind w:left="7539" w:hanging="454"/>
      </w:pPr>
    </w:lvl>
    <w:lvl w:ilvl="6">
      <w:numFmt w:val="bullet"/>
      <w:lvlText w:val="•"/>
      <w:lvlJc w:val="left"/>
      <w:pPr>
        <w:ind w:left="8623" w:hanging="454"/>
      </w:pPr>
    </w:lvl>
    <w:lvl w:ilvl="7">
      <w:numFmt w:val="bullet"/>
      <w:lvlText w:val="•"/>
      <w:lvlJc w:val="left"/>
      <w:pPr>
        <w:ind w:left="9707" w:hanging="454"/>
      </w:pPr>
    </w:lvl>
    <w:lvl w:ilvl="8">
      <w:numFmt w:val="bullet"/>
      <w:lvlText w:val="•"/>
      <w:lvlJc w:val="left"/>
      <w:pPr>
        <w:ind w:left="10791" w:hanging="454"/>
      </w:pPr>
    </w:lvl>
  </w:abstractNum>
  <w:abstractNum w:abstractNumId="2" w15:restartNumberingAfterBreak="0">
    <w:nsid w:val="0000042D"/>
    <w:multiLevelType w:val="multilevel"/>
    <w:tmpl w:val="000008B0"/>
    <w:lvl w:ilvl="0">
      <w:start w:val="1"/>
      <w:numFmt w:val="lowerLetter"/>
      <w:lvlText w:val="%1)"/>
      <w:lvlJc w:val="left"/>
      <w:pPr>
        <w:ind w:left="1944" w:hanging="284"/>
      </w:pPr>
      <w:rPr>
        <w:rFonts w:ascii="Minion Pro" w:hAnsi="Minion Pro" w:cs="Minion Pro"/>
        <w:b w:val="0"/>
        <w:bCs w:val="0"/>
        <w:color w:val="231F20"/>
        <w:w w:val="100"/>
        <w:sz w:val="20"/>
        <w:szCs w:val="20"/>
      </w:rPr>
    </w:lvl>
    <w:lvl w:ilvl="1">
      <w:numFmt w:val="bullet"/>
      <w:lvlText w:val="•"/>
      <w:lvlJc w:val="left"/>
      <w:pPr>
        <w:ind w:left="3041" w:hanging="284"/>
      </w:pPr>
    </w:lvl>
    <w:lvl w:ilvl="2">
      <w:numFmt w:val="bullet"/>
      <w:lvlText w:val="•"/>
      <w:lvlJc w:val="left"/>
      <w:pPr>
        <w:ind w:left="4143" w:hanging="284"/>
      </w:pPr>
    </w:lvl>
    <w:lvl w:ilvl="3">
      <w:numFmt w:val="bullet"/>
      <w:lvlText w:val="•"/>
      <w:lvlJc w:val="left"/>
      <w:pPr>
        <w:ind w:left="5245" w:hanging="284"/>
      </w:pPr>
    </w:lvl>
    <w:lvl w:ilvl="4">
      <w:numFmt w:val="bullet"/>
      <w:lvlText w:val="•"/>
      <w:lvlJc w:val="left"/>
      <w:pPr>
        <w:ind w:left="6347" w:hanging="284"/>
      </w:pPr>
    </w:lvl>
    <w:lvl w:ilvl="5">
      <w:numFmt w:val="bullet"/>
      <w:lvlText w:val="•"/>
      <w:lvlJc w:val="left"/>
      <w:pPr>
        <w:ind w:left="7449" w:hanging="284"/>
      </w:pPr>
    </w:lvl>
    <w:lvl w:ilvl="6">
      <w:numFmt w:val="bullet"/>
      <w:lvlText w:val="•"/>
      <w:lvlJc w:val="left"/>
      <w:pPr>
        <w:ind w:left="8551" w:hanging="284"/>
      </w:pPr>
    </w:lvl>
    <w:lvl w:ilvl="7">
      <w:numFmt w:val="bullet"/>
      <w:lvlText w:val="•"/>
      <w:lvlJc w:val="left"/>
      <w:pPr>
        <w:ind w:left="9653" w:hanging="284"/>
      </w:pPr>
    </w:lvl>
    <w:lvl w:ilvl="8">
      <w:numFmt w:val="bullet"/>
      <w:lvlText w:val="•"/>
      <w:lvlJc w:val="left"/>
      <w:pPr>
        <w:ind w:left="10755" w:hanging="284"/>
      </w:pPr>
    </w:lvl>
  </w:abstractNum>
  <w:abstractNum w:abstractNumId="3" w15:restartNumberingAfterBreak="0">
    <w:nsid w:val="0000042E"/>
    <w:multiLevelType w:val="multilevel"/>
    <w:tmpl w:val="000008B1"/>
    <w:lvl w:ilvl="0">
      <w:start w:val="1"/>
      <w:numFmt w:val="lowerLetter"/>
      <w:lvlText w:val="%1)"/>
      <w:lvlJc w:val="left"/>
      <w:pPr>
        <w:ind w:left="54" w:hanging="284"/>
      </w:pPr>
      <w:rPr>
        <w:rFonts w:ascii="Minion Pro" w:hAnsi="Minion Pro" w:cs="Minion Pro"/>
        <w:b w:val="0"/>
        <w:bCs w:val="0"/>
        <w:color w:val="231F20"/>
        <w:w w:val="100"/>
        <w:sz w:val="20"/>
        <w:szCs w:val="20"/>
      </w:rPr>
    </w:lvl>
    <w:lvl w:ilvl="1">
      <w:numFmt w:val="bullet"/>
      <w:lvlText w:val="•"/>
      <w:lvlJc w:val="left"/>
      <w:pPr>
        <w:ind w:left="716" w:hanging="284"/>
      </w:pPr>
    </w:lvl>
    <w:lvl w:ilvl="2">
      <w:numFmt w:val="bullet"/>
      <w:lvlText w:val="•"/>
      <w:lvlJc w:val="left"/>
      <w:pPr>
        <w:ind w:left="1372" w:hanging="284"/>
      </w:pPr>
    </w:lvl>
    <w:lvl w:ilvl="3">
      <w:numFmt w:val="bullet"/>
      <w:lvlText w:val="•"/>
      <w:lvlJc w:val="left"/>
      <w:pPr>
        <w:ind w:left="2028" w:hanging="284"/>
      </w:pPr>
    </w:lvl>
    <w:lvl w:ilvl="4">
      <w:numFmt w:val="bullet"/>
      <w:lvlText w:val="•"/>
      <w:lvlJc w:val="left"/>
      <w:pPr>
        <w:ind w:left="2685" w:hanging="284"/>
      </w:pPr>
    </w:lvl>
    <w:lvl w:ilvl="5">
      <w:numFmt w:val="bullet"/>
      <w:lvlText w:val="•"/>
      <w:lvlJc w:val="left"/>
      <w:pPr>
        <w:ind w:left="3341" w:hanging="284"/>
      </w:pPr>
    </w:lvl>
    <w:lvl w:ilvl="6">
      <w:numFmt w:val="bullet"/>
      <w:lvlText w:val="•"/>
      <w:lvlJc w:val="left"/>
      <w:pPr>
        <w:ind w:left="3997" w:hanging="284"/>
      </w:pPr>
    </w:lvl>
    <w:lvl w:ilvl="7">
      <w:numFmt w:val="bullet"/>
      <w:lvlText w:val="•"/>
      <w:lvlJc w:val="left"/>
      <w:pPr>
        <w:ind w:left="4654" w:hanging="284"/>
      </w:pPr>
    </w:lvl>
    <w:lvl w:ilvl="8">
      <w:numFmt w:val="bullet"/>
      <w:lvlText w:val="•"/>
      <w:lvlJc w:val="left"/>
      <w:pPr>
        <w:ind w:left="5310" w:hanging="284"/>
      </w:pPr>
    </w:lvl>
  </w:abstractNum>
  <w:abstractNum w:abstractNumId="4" w15:restartNumberingAfterBreak="0">
    <w:nsid w:val="0000042F"/>
    <w:multiLevelType w:val="multilevel"/>
    <w:tmpl w:val="000008B2"/>
    <w:lvl w:ilvl="0">
      <w:numFmt w:val="bullet"/>
      <w:lvlText w:val="–"/>
      <w:lvlJc w:val="left"/>
      <w:pPr>
        <w:ind w:left="337" w:hanging="284"/>
      </w:pPr>
      <w:rPr>
        <w:rFonts w:ascii="Minion Pro" w:hAnsi="Minion Pro"/>
        <w:b w:val="0"/>
        <w:color w:val="231F20"/>
        <w:w w:val="100"/>
        <w:sz w:val="20"/>
      </w:rPr>
    </w:lvl>
    <w:lvl w:ilvl="1">
      <w:numFmt w:val="bullet"/>
      <w:lvlText w:val="•"/>
      <w:lvlJc w:val="left"/>
      <w:pPr>
        <w:ind w:left="968" w:hanging="284"/>
      </w:pPr>
    </w:lvl>
    <w:lvl w:ilvl="2">
      <w:numFmt w:val="bullet"/>
      <w:lvlText w:val="•"/>
      <w:lvlJc w:val="left"/>
      <w:pPr>
        <w:ind w:left="1596" w:hanging="284"/>
      </w:pPr>
    </w:lvl>
    <w:lvl w:ilvl="3">
      <w:numFmt w:val="bullet"/>
      <w:lvlText w:val="•"/>
      <w:lvlJc w:val="left"/>
      <w:pPr>
        <w:ind w:left="2224" w:hanging="284"/>
      </w:pPr>
    </w:lvl>
    <w:lvl w:ilvl="4">
      <w:numFmt w:val="bullet"/>
      <w:lvlText w:val="•"/>
      <w:lvlJc w:val="left"/>
      <w:pPr>
        <w:ind w:left="2853" w:hanging="284"/>
      </w:pPr>
    </w:lvl>
    <w:lvl w:ilvl="5">
      <w:numFmt w:val="bullet"/>
      <w:lvlText w:val="•"/>
      <w:lvlJc w:val="left"/>
      <w:pPr>
        <w:ind w:left="3481" w:hanging="284"/>
      </w:pPr>
    </w:lvl>
    <w:lvl w:ilvl="6">
      <w:numFmt w:val="bullet"/>
      <w:lvlText w:val="•"/>
      <w:lvlJc w:val="left"/>
      <w:pPr>
        <w:ind w:left="4109" w:hanging="284"/>
      </w:pPr>
    </w:lvl>
    <w:lvl w:ilvl="7">
      <w:numFmt w:val="bullet"/>
      <w:lvlText w:val="•"/>
      <w:lvlJc w:val="left"/>
      <w:pPr>
        <w:ind w:left="4738" w:hanging="284"/>
      </w:pPr>
    </w:lvl>
    <w:lvl w:ilvl="8">
      <w:numFmt w:val="bullet"/>
      <w:lvlText w:val="•"/>
      <w:lvlJc w:val="left"/>
      <w:pPr>
        <w:ind w:left="5366" w:hanging="284"/>
      </w:pPr>
    </w:lvl>
  </w:abstractNum>
  <w:abstractNum w:abstractNumId="5" w15:restartNumberingAfterBreak="0">
    <w:nsid w:val="00000430"/>
    <w:multiLevelType w:val="multilevel"/>
    <w:tmpl w:val="000008B3"/>
    <w:lvl w:ilvl="0">
      <w:start w:val="1"/>
      <w:numFmt w:val="lowerLetter"/>
      <w:lvlText w:val="%1)"/>
      <w:lvlJc w:val="left"/>
      <w:pPr>
        <w:ind w:left="337" w:hanging="284"/>
      </w:pPr>
      <w:rPr>
        <w:rFonts w:ascii="Minion Pro" w:hAnsi="Minion Pro" w:cs="Minion Pro"/>
        <w:b w:val="0"/>
        <w:bCs w:val="0"/>
        <w:color w:val="231F20"/>
        <w:w w:val="100"/>
        <w:sz w:val="20"/>
        <w:szCs w:val="20"/>
      </w:rPr>
    </w:lvl>
    <w:lvl w:ilvl="1">
      <w:numFmt w:val="bullet"/>
      <w:lvlText w:val="•"/>
      <w:lvlJc w:val="left"/>
      <w:pPr>
        <w:ind w:left="968" w:hanging="284"/>
      </w:pPr>
    </w:lvl>
    <w:lvl w:ilvl="2">
      <w:numFmt w:val="bullet"/>
      <w:lvlText w:val="•"/>
      <w:lvlJc w:val="left"/>
      <w:pPr>
        <w:ind w:left="1596" w:hanging="284"/>
      </w:pPr>
    </w:lvl>
    <w:lvl w:ilvl="3">
      <w:numFmt w:val="bullet"/>
      <w:lvlText w:val="•"/>
      <w:lvlJc w:val="left"/>
      <w:pPr>
        <w:ind w:left="2224" w:hanging="284"/>
      </w:pPr>
    </w:lvl>
    <w:lvl w:ilvl="4">
      <w:numFmt w:val="bullet"/>
      <w:lvlText w:val="•"/>
      <w:lvlJc w:val="left"/>
      <w:pPr>
        <w:ind w:left="2853" w:hanging="284"/>
      </w:pPr>
    </w:lvl>
    <w:lvl w:ilvl="5">
      <w:numFmt w:val="bullet"/>
      <w:lvlText w:val="•"/>
      <w:lvlJc w:val="left"/>
      <w:pPr>
        <w:ind w:left="3481" w:hanging="284"/>
      </w:pPr>
    </w:lvl>
    <w:lvl w:ilvl="6">
      <w:numFmt w:val="bullet"/>
      <w:lvlText w:val="•"/>
      <w:lvlJc w:val="left"/>
      <w:pPr>
        <w:ind w:left="4109" w:hanging="284"/>
      </w:pPr>
    </w:lvl>
    <w:lvl w:ilvl="7">
      <w:numFmt w:val="bullet"/>
      <w:lvlText w:val="•"/>
      <w:lvlJc w:val="left"/>
      <w:pPr>
        <w:ind w:left="4738" w:hanging="284"/>
      </w:pPr>
    </w:lvl>
    <w:lvl w:ilvl="8">
      <w:numFmt w:val="bullet"/>
      <w:lvlText w:val="•"/>
      <w:lvlJc w:val="left"/>
      <w:pPr>
        <w:ind w:left="5366" w:hanging="284"/>
      </w:pPr>
    </w:lvl>
  </w:abstractNum>
  <w:abstractNum w:abstractNumId="6" w15:restartNumberingAfterBreak="0">
    <w:nsid w:val="00000431"/>
    <w:multiLevelType w:val="multilevel"/>
    <w:tmpl w:val="000008B4"/>
    <w:lvl w:ilvl="0">
      <w:numFmt w:val="bullet"/>
      <w:lvlText w:val="-"/>
      <w:lvlJc w:val="left"/>
      <w:pPr>
        <w:ind w:left="337" w:hanging="284"/>
      </w:pPr>
      <w:rPr>
        <w:rFonts w:ascii="Minion Pro" w:hAnsi="Minion Pro"/>
        <w:b w:val="0"/>
        <w:color w:val="231F20"/>
        <w:w w:val="100"/>
        <w:sz w:val="20"/>
      </w:rPr>
    </w:lvl>
    <w:lvl w:ilvl="1">
      <w:numFmt w:val="bullet"/>
      <w:lvlText w:val="•"/>
      <w:lvlJc w:val="left"/>
      <w:pPr>
        <w:ind w:left="968" w:hanging="284"/>
      </w:pPr>
    </w:lvl>
    <w:lvl w:ilvl="2">
      <w:numFmt w:val="bullet"/>
      <w:lvlText w:val="•"/>
      <w:lvlJc w:val="left"/>
      <w:pPr>
        <w:ind w:left="1596" w:hanging="284"/>
      </w:pPr>
    </w:lvl>
    <w:lvl w:ilvl="3">
      <w:numFmt w:val="bullet"/>
      <w:lvlText w:val="•"/>
      <w:lvlJc w:val="left"/>
      <w:pPr>
        <w:ind w:left="2224" w:hanging="284"/>
      </w:pPr>
    </w:lvl>
    <w:lvl w:ilvl="4">
      <w:numFmt w:val="bullet"/>
      <w:lvlText w:val="•"/>
      <w:lvlJc w:val="left"/>
      <w:pPr>
        <w:ind w:left="2853" w:hanging="284"/>
      </w:pPr>
    </w:lvl>
    <w:lvl w:ilvl="5">
      <w:numFmt w:val="bullet"/>
      <w:lvlText w:val="•"/>
      <w:lvlJc w:val="left"/>
      <w:pPr>
        <w:ind w:left="3481" w:hanging="284"/>
      </w:pPr>
    </w:lvl>
    <w:lvl w:ilvl="6">
      <w:numFmt w:val="bullet"/>
      <w:lvlText w:val="•"/>
      <w:lvlJc w:val="left"/>
      <w:pPr>
        <w:ind w:left="4109" w:hanging="284"/>
      </w:pPr>
    </w:lvl>
    <w:lvl w:ilvl="7">
      <w:numFmt w:val="bullet"/>
      <w:lvlText w:val="•"/>
      <w:lvlJc w:val="left"/>
      <w:pPr>
        <w:ind w:left="4738" w:hanging="284"/>
      </w:pPr>
    </w:lvl>
    <w:lvl w:ilvl="8">
      <w:numFmt w:val="bullet"/>
      <w:lvlText w:val="•"/>
      <w:lvlJc w:val="left"/>
      <w:pPr>
        <w:ind w:left="5366" w:hanging="284"/>
      </w:pPr>
    </w:lvl>
  </w:abstractNum>
  <w:abstractNum w:abstractNumId="7" w15:restartNumberingAfterBreak="0">
    <w:nsid w:val="00000432"/>
    <w:multiLevelType w:val="multilevel"/>
    <w:tmpl w:val="000008B5"/>
    <w:lvl w:ilvl="0">
      <w:numFmt w:val="bullet"/>
      <w:lvlText w:val="-"/>
      <w:lvlJc w:val="left"/>
      <w:pPr>
        <w:ind w:left="337" w:hanging="284"/>
      </w:pPr>
      <w:rPr>
        <w:rFonts w:ascii="Minion Pro" w:hAnsi="Minion Pro"/>
        <w:b w:val="0"/>
        <w:color w:val="231F20"/>
        <w:w w:val="100"/>
        <w:sz w:val="20"/>
      </w:rPr>
    </w:lvl>
    <w:lvl w:ilvl="1">
      <w:numFmt w:val="bullet"/>
      <w:lvlText w:val="•"/>
      <w:lvlJc w:val="left"/>
      <w:pPr>
        <w:ind w:left="968" w:hanging="284"/>
      </w:pPr>
    </w:lvl>
    <w:lvl w:ilvl="2">
      <w:numFmt w:val="bullet"/>
      <w:lvlText w:val="•"/>
      <w:lvlJc w:val="left"/>
      <w:pPr>
        <w:ind w:left="1596" w:hanging="284"/>
      </w:pPr>
    </w:lvl>
    <w:lvl w:ilvl="3">
      <w:numFmt w:val="bullet"/>
      <w:lvlText w:val="•"/>
      <w:lvlJc w:val="left"/>
      <w:pPr>
        <w:ind w:left="2224" w:hanging="284"/>
      </w:pPr>
    </w:lvl>
    <w:lvl w:ilvl="4">
      <w:numFmt w:val="bullet"/>
      <w:lvlText w:val="•"/>
      <w:lvlJc w:val="left"/>
      <w:pPr>
        <w:ind w:left="2853" w:hanging="284"/>
      </w:pPr>
    </w:lvl>
    <w:lvl w:ilvl="5">
      <w:numFmt w:val="bullet"/>
      <w:lvlText w:val="•"/>
      <w:lvlJc w:val="left"/>
      <w:pPr>
        <w:ind w:left="3481" w:hanging="284"/>
      </w:pPr>
    </w:lvl>
    <w:lvl w:ilvl="6">
      <w:numFmt w:val="bullet"/>
      <w:lvlText w:val="•"/>
      <w:lvlJc w:val="left"/>
      <w:pPr>
        <w:ind w:left="4109" w:hanging="284"/>
      </w:pPr>
    </w:lvl>
    <w:lvl w:ilvl="7">
      <w:numFmt w:val="bullet"/>
      <w:lvlText w:val="•"/>
      <w:lvlJc w:val="left"/>
      <w:pPr>
        <w:ind w:left="4738" w:hanging="284"/>
      </w:pPr>
    </w:lvl>
    <w:lvl w:ilvl="8">
      <w:numFmt w:val="bullet"/>
      <w:lvlText w:val="•"/>
      <w:lvlJc w:val="left"/>
      <w:pPr>
        <w:ind w:left="5366" w:hanging="284"/>
      </w:pPr>
    </w:lvl>
  </w:abstractNum>
  <w:abstractNum w:abstractNumId="8" w15:restartNumberingAfterBreak="0">
    <w:nsid w:val="00000433"/>
    <w:multiLevelType w:val="multilevel"/>
    <w:tmpl w:val="000008B6"/>
    <w:lvl w:ilvl="0">
      <w:start w:val="1"/>
      <w:numFmt w:val="decimal"/>
      <w:lvlText w:val="%1."/>
      <w:lvlJc w:val="left"/>
      <w:pPr>
        <w:ind w:left="337" w:hanging="284"/>
      </w:pPr>
      <w:rPr>
        <w:rFonts w:ascii="Minion Pro" w:hAnsi="Minion Pro" w:cs="Minion Pro"/>
        <w:b w:val="0"/>
        <w:bCs w:val="0"/>
        <w:color w:val="231F20"/>
        <w:w w:val="100"/>
        <w:sz w:val="20"/>
        <w:szCs w:val="20"/>
      </w:rPr>
    </w:lvl>
    <w:lvl w:ilvl="1">
      <w:start w:val="1"/>
      <w:numFmt w:val="lowerLetter"/>
      <w:lvlText w:val="%2)"/>
      <w:lvlJc w:val="left"/>
      <w:pPr>
        <w:ind w:left="620" w:hanging="284"/>
      </w:pPr>
      <w:rPr>
        <w:rFonts w:ascii="Minion Pro" w:hAnsi="Minion Pro" w:cs="Minion Pro"/>
        <w:b w:val="0"/>
        <w:bCs w:val="0"/>
        <w:color w:val="231F20"/>
        <w:w w:val="100"/>
        <w:sz w:val="20"/>
        <w:szCs w:val="20"/>
      </w:rPr>
    </w:lvl>
    <w:lvl w:ilvl="2">
      <w:numFmt w:val="bullet"/>
      <w:lvlText w:val="•"/>
      <w:lvlJc w:val="left"/>
      <w:pPr>
        <w:ind w:left="1451" w:hanging="284"/>
      </w:pPr>
    </w:lvl>
    <w:lvl w:ilvl="3">
      <w:numFmt w:val="bullet"/>
      <w:lvlText w:val="•"/>
      <w:lvlJc w:val="left"/>
      <w:pPr>
        <w:ind w:left="2282" w:hanging="284"/>
      </w:pPr>
    </w:lvl>
    <w:lvl w:ilvl="4">
      <w:numFmt w:val="bullet"/>
      <w:lvlText w:val="•"/>
      <w:lvlJc w:val="left"/>
      <w:pPr>
        <w:ind w:left="3113" w:hanging="284"/>
      </w:pPr>
    </w:lvl>
    <w:lvl w:ilvl="5">
      <w:numFmt w:val="bullet"/>
      <w:lvlText w:val="•"/>
      <w:lvlJc w:val="left"/>
      <w:pPr>
        <w:ind w:left="3945" w:hanging="284"/>
      </w:pPr>
    </w:lvl>
    <w:lvl w:ilvl="6">
      <w:numFmt w:val="bullet"/>
      <w:lvlText w:val="•"/>
      <w:lvlJc w:val="left"/>
      <w:pPr>
        <w:ind w:left="4776" w:hanging="284"/>
      </w:pPr>
    </w:lvl>
    <w:lvl w:ilvl="7">
      <w:numFmt w:val="bullet"/>
      <w:lvlText w:val="•"/>
      <w:lvlJc w:val="left"/>
      <w:pPr>
        <w:ind w:left="5607" w:hanging="284"/>
      </w:pPr>
    </w:lvl>
    <w:lvl w:ilvl="8">
      <w:numFmt w:val="bullet"/>
      <w:lvlText w:val="•"/>
      <w:lvlJc w:val="left"/>
      <w:pPr>
        <w:ind w:left="6439" w:hanging="284"/>
      </w:pPr>
    </w:lvl>
  </w:abstractNum>
  <w:abstractNum w:abstractNumId="9" w15:restartNumberingAfterBreak="0">
    <w:nsid w:val="00000434"/>
    <w:multiLevelType w:val="multilevel"/>
    <w:tmpl w:val="000008B7"/>
    <w:lvl w:ilvl="0">
      <w:start w:val="1"/>
      <w:numFmt w:val="decimal"/>
      <w:lvlText w:val="%1."/>
      <w:lvlJc w:val="left"/>
      <w:pPr>
        <w:ind w:left="337" w:hanging="284"/>
      </w:pPr>
      <w:rPr>
        <w:rFonts w:ascii="Minion Pro" w:hAnsi="Minion Pro" w:cs="Minion Pro"/>
        <w:b w:val="0"/>
        <w:bCs w:val="0"/>
        <w:color w:val="231F20"/>
        <w:w w:val="100"/>
        <w:sz w:val="20"/>
        <w:szCs w:val="20"/>
      </w:rPr>
    </w:lvl>
    <w:lvl w:ilvl="1">
      <w:start w:val="1"/>
      <w:numFmt w:val="lowerLetter"/>
      <w:lvlText w:val="%2)"/>
      <w:lvlJc w:val="left"/>
      <w:pPr>
        <w:ind w:left="620" w:hanging="284"/>
      </w:pPr>
      <w:rPr>
        <w:rFonts w:ascii="Minion Pro" w:hAnsi="Minion Pro" w:cs="Minion Pro"/>
        <w:b w:val="0"/>
        <w:bCs w:val="0"/>
        <w:color w:val="231F20"/>
        <w:w w:val="100"/>
        <w:sz w:val="20"/>
        <w:szCs w:val="20"/>
      </w:rPr>
    </w:lvl>
    <w:lvl w:ilvl="2">
      <w:numFmt w:val="bullet"/>
      <w:lvlText w:val="•"/>
      <w:lvlJc w:val="left"/>
      <w:pPr>
        <w:ind w:left="1451" w:hanging="284"/>
      </w:pPr>
    </w:lvl>
    <w:lvl w:ilvl="3">
      <w:numFmt w:val="bullet"/>
      <w:lvlText w:val="•"/>
      <w:lvlJc w:val="left"/>
      <w:pPr>
        <w:ind w:left="2282" w:hanging="284"/>
      </w:pPr>
    </w:lvl>
    <w:lvl w:ilvl="4">
      <w:numFmt w:val="bullet"/>
      <w:lvlText w:val="•"/>
      <w:lvlJc w:val="left"/>
      <w:pPr>
        <w:ind w:left="3113" w:hanging="284"/>
      </w:pPr>
    </w:lvl>
    <w:lvl w:ilvl="5">
      <w:numFmt w:val="bullet"/>
      <w:lvlText w:val="•"/>
      <w:lvlJc w:val="left"/>
      <w:pPr>
        <w:ind w:left="3945" w:hanging="284"/>
      </w:pPr>
    </w:lvl>
    <w:lvl w:ilvl="6">
      <w:numFmt w:val="bullet"/>
      <w:lvlText w:val="•"/>
      <w:lvlJc w:val="left"/>
      <w:pPr>
        <w:ind w:left="4776" w:hanging="284"/>
      </w:pPr>
    </w:lvl>
    <w:lvl w:ilvl="7">
      <w:numFmt w:val="bullet"/>
      <w:lvlText w:val="•"/>
      <w:lvlJc w:val="left"/>
      <w:pPr>
        <w:ind w:left="5607" w:hanging="284"/>
      </w:pPr>
    </w:lvl>
    <w:lvl w:ilvl="8">
      <w:numFmt w:val="bullet"/>
      <w:lvlText w:val="•"/>
      <w:lvlJc w:val="left"/>
      <w:pPr>
        <w:ind w:left="6439" w:hanging="284"/>
      </w:pPr>
    </w:lvl>
  </w:abstractNum>
  <w:abstractNum w:abstractNumId="10" w15:restartNumberingAfterBreak="0">
    <w:nsid w:val="00000435"/>
    <w:multiLevelType w:val="multilevel"/>
    <w:tmpl w:val="000008B8"/>
    <w:lvl w:ilvl="0">
      <w:start w:val="5"/>
      <w:numFmt w:val="lowerLetter"/>
      <w:lvlText w:val="%1)"/>
      <w:lvlJc w:val="left"/>
      <w:pPr>
        <w:ind w:left="621" w:hanging="284"/>
      </w:pPr>
      <w:rPr>
        <w:rFonts w:ascii="Minion Pro" w:hAnsi="Minion Pro" w:cs="Minion Pro"/>
        <w:b w:val="0"/>
        <w:bCs w:val="0"/>
        <w:color w:val="231F20"/>
        <w:w w:val="100"/>
        <w:sz w:val="20"/>
        <w:szCs w:val="20"/>
      </w:rPr>
    </w:lvl>
    <w:lvl w:ilvl="1">
      <w:numFmt w:val="bullet"/>
      <w:lvlText w:val="•"/>
      <w:lvlJc w:val="left"/>
      <w:pPr>
        <w:ind w:left="1368" w:hanging="284"/>
      </w:pPr>
    </w:lvl>
    <w:lvl w:ilvl="2">
      <w:numFmt w:val="bullet"/>
      <w:lvlText w:val="•"/>
      <w:lvlJc w:val="left"/>
      <w:pPr>
        <w:ind w:left="2116" w:hanging="284"/>
      </w:pPr>
    </w:lvl>
    <w:lvl w:ilvl="3">
      <w:numFmt w:val="bullet"/>
      <w:lvlText w:val="•"/>
      <w:lvlJc w:val="left"/>
      <w:pPr>
        <w:ind w:left="2864" w:hanging="284"/>
      </w:pPr>
    </w:lvl>
    <w:lvl w:ilvl="4">
      <w:numFmt w:val="bullet"/>
      <w:lvlText w:val="•"/>
      <w:lvlJc w:val="left"/>
      <w:pPr>
        <w:ind w:left="3612" w:hanging="284"/>
      </w:pPr>
    </w:lvl>
    <w:lvl w:ilvl="5">
      <w:numFmt w:val="bullet"/>
      <w:lvlText w:val="•"/>
      <w:lvlJc w:val="left"/>
      <w:pPr>
        <w:ind w:left="4360" w:hanging="284"/>
      </w:pPr>
    </w:lvl>
    <w:lvl w:ilvl="6">
      <w:numFmt w:val="bullet"/>
      <w:lvlText w:val="•"/>
      <w:lvlJc w:val="left"/>
      <w:pPr>
        <w:ind w:left="5109" w:hanging="284"/>
      </w:pPr>
    </w:lvl>
    <w:lvl w:ilvl="7">
      <w:numFmt w:val="bullet"/>
      <w:lvlText w:val="•"/>
      <w:lvlJc w:val="left"/>
      <w:pPr>
        <w:ind w:left="5857" w:hanging="284"/>
      </w:pPr>
    </w:lvl>
    <w:lvl w:ilvl="8">
      <w:numFmt w:val="bullet"/>
      <w:lvlText w:val="•"/>
      <w:lvlJc w:val="left"/>
      <w:pPr>
        <w:ind w:left="6605" w:hanging="284"/>
      </w:pPr>
    </w:lvl>
  </w:abstractNum>
  <w:abstractNum w:abstractNumId="11" w15:restartNumberingAfterBreak="0">
    <w:nsid w:val="00000436"/>
    <w:multiLevelType w:val="multilevel"/>
    <w:tmpl w:val="000008B9"/>
    <w:lvl w:ilvl="0">
      <w:start w:val="2"/>
      <w:numFmt w:val="decimal"/>
      <w:lvlText w:val="%1."/>
      <w:lvlJc w:val="left"/>
      <w:pPr>
        <w:ind w:left="337" w:hanging="284"/>
      </w:pPr>
      <w:rPr>
        <w:rFonts w:ascii="Minion Pro" w:hAnsi="Minion Pro" w:cs="Minion Pro"/>
        <w:b w:val="0"/>
        <w:bCs w:val="0"/>
        <w:color w:val="231F20"/>
        <w:spacing w:val="-4"/>
        <w:w w:val="100"/>
        <w:sz w:val="20"/>
        <w:szCs w:val="20"/>
      </w:rPr>
    </w:lvl>
    <w:lvl w:ilvl="1">
      <w:start w:val="1"/>
      <w:numFmt w:val="lowerLetter"/>
      <w:lvlText w:val="%2)"/>
      <w:lvlJc w:val="left"/>
      <w:pPr>
        <w:ind w:left="620" w:hanging="284"/>
      </w:pPr>
      <w:rPr>
        <w:rFonts w:ascii="Minion Pro" w:hAnsi="Minion Pro" w:cs="Minion Pro"/>
        <w:b w:val="0"/>
        <w:bCs w:val="0"/>
        <w:color w:val="231F20"/>
        <w:w w:val="100"/>
        <w:sz w:val="20"/>
        <w:szCs w:val="20"/>
      </w:rPr>
    </w:lvl>
    <w:lvl w:ilvl="2">
      <w:numFmt w:val="bullet"/>
      <w:lvlText w:val="•"/>
      <w:lvlJc w:val="left"/>
      <w:pPr>
        <w:ind w:left="1451" w:hanging="284"/>
      </w:pPr>
    </w:lvl>
    <w:lvl w:ilvl="3">
      <w:numFmt w:val="bullet"/>
      <w:lvlText w:val="•"/>
      <w:lvlJc w:val="left"/>
      <w:pPr>
        <w:ind w:left="2282" w:hanging="284"/>
      </w:pPr>
    </w:lvl>
    <w:lvl w:ilvl="4">
      <w:numFmt w:val="bullet"/>
      <w:lvlText w:val="•"/>
      <w:lvlJc w:val="left"/>
      <w:pPr>
        <w:ind w:left="3113" w:hanging="284"/>
      </w:pPr>
    </w:lvl>
    <w:lvl w:ilvl="5">
      <w:numFmt w:val="bullet"/>
      <w:lvlText w:val="•"/>
      <w:lvlJc w:val="left"/>
      <w:pPr>
        <w:ind w:left="3945" w:hanging="284"/>
      </w:pPr>
    </w:lvl>
    <w:lvl w:ilvl="6">
      <w:numFmt w:val="bullet"/>
      <w:lvlText w:val="•"/>
      <w:lvlJc w:val="left"/>
      <w:pPr>
        <w:ind w:left="4776" w:hanging="284"/>
      </w:pPr>
    </w:lvl>
    <w:lvl w:ilvl="7">
      <w:numFmt w:val="bullet"/>
      <w:lvlText w:val="•"/>
      <w:lvlJc w:val="left"/>
      <w:pPr>
        <w:ind w:left="5607" w:hanging="284"/>
      </w:pPr>
    </w:lvl>
    <w:lvl w:ilvl="8">
      <w:numFmt w:val="bullet"/>
      <w:lvlText w:val="•"/>
      <w:lvlJc w:val="left"/>
      <w:pPr>
        <w:ind w:left="6439" w:hanging="284"/>
      </w:pPr>
    </w:lvl>
  </w:abstractNum>
  <w:abstractNum w:abstractNumId="12" w15:restartNumberingAfterBreak="0">
    <w:nsid w:val="00000437"/>
    <w:multiLevelType w:val="multilevel"/>
    <w:tmpl w:val="000008BA"/>
    <w:lvl w:ilvl="0">
      <w:start w:val="1"/>
      <w:numFmt w:val="decimal"/>
      <w:lvlText w:val="%1."/>
      <w:lvlJc w:val="left"/>
      <w:pPr>
        <w:ind w:left="337" w:hanging="284"/>
      </w:pPr>
      <w:rPr>
        <w:rFonts w:ascii="Minion Pro" w:hAnsi="Minion Pro" w:cs="Minion Pro"/>
        <w:b w:val="0"/>
        <w:bCs w:val="0"/>
        <w:color w:val="231F20"/>
        <w:w w:val="100"/>
        <w:sz w:val="20"/>
        <w:szCs w:val="20"/>
      </w:rPr>
    </w:lvl>
    <w:lvl w:ilvl="1">
      <w:start w:val="1"/>
      <w:numFmt w:val="lowerLetter"/>
      <w:lvlText w:val="%2)"/>
      <w:lvlJc w:val="left"/>
      <w:pPr>
        <w:ind w:left="620" w:hanging="284"/>
      </w:pPr>
      <w:rPr>
        <w:rFonts w:ascii="Minion Pro" w:hAnsi="Minion Pro" w:cs="Minion Pro"/>
        <w:b w:val="0"/>
        <w:bCs w:val="0"/>
        <w:color w:val="231F20"/>
        <w:w w:val="100"/>
        <w:sz w:val="20"/>
        <w:szCs w:val="20"/>
      </w:rPr>
    </w:lvl>
    <w:lvl w:ilvl="2">
      <w:numFmt w:val="bullet"/>
      <w:lvlText w:val="•"/>
      <w:lvlJc w:val="left"/>
      <w:pPr>
        <w:ind w:left="1451" w:hanging="284"/>
      </w:pPr>
    </w:lvl>
    <w:lvl w:ilvl="3">
      <w:numFmt w:val="bullet"/>
      <w:lvlText w:val="•"/>
      <w:lvlJc w:val="left"/>
      <w:pPr>
        <w:ind w:left="2282" w:hanging="284"/>
      </w:pPr>
    </w:lvl>
    <w:lvl w:ilvl="4">
      <w:numFmt w:val="bullet"/>
      <w:lvlText w:val="•"/>
      <w:lvlJc w:val="left"/>
      <w:pPr>
        <w:ind w:left="3113" w:hanging="284"/>
      </w:pPr>
    </w:lvl>
    <w:lvl w:ilvl="5">
      <w:numFmt w:val="bullet"/>
      <w:lvlText w:val="•"/>
      <w:lvlJc w:val="left"/>
      <w:pPr>
        <w:ind w:left="3945" w:hanging="284"/>
      </w:pPr>
    </w:lvl>
    <w:lvl w:ilvl="6">
      <w:numFmt w:val="bullet"/>
      <w:lvlText w:val="•"/>
      <w:lvlJc w:val="left"/>
      <w:pPr>
        <w:ind w:left="4776" w:hanging="284"/>
      </w:pPr>
    </w:lvl>
    <w:lvl w:ilvl="7">
      <w:numFmt w:val="bullet"/>
      <w:lvlText w:val="•"/>
      <w:lvlJc w:val="left"/>
      <w:pPr>
        <w:ind w:left="5607" w:hanging="284"/>
      </w:pPr>
    </w:lvl>
    <w:lvl w:ilvl="8">
      <w:numFmt w:val="bullet"/>
      <w:lvlText w:val="•"/>
      <w:lvlJc w:val="left"/>
      <w:pPr>
        <w:ind w:left="6439" w:hanging="284"/>
      </w:pPr>
    </w:lvl>
  </w:abstractNum>
  <w:abstractNum w:abstractNumId="13" w15:restartNumberingAfterBreak="0">
    <w:nsid w:val="00000438"/>
    <w:multiLevelType w:val="multilevel"/>
    <w:tmpl w:val="000008BB"/>
    <w:lvl w:ilvl="0">
      <w:start w:val="1"/>
      <w:numFmt w:val="decimal"/>
      <w:lvlText w:val="%1."/>
      <w:lvlJc w:val="left"/>
      <w:pPr>
        <w:ind w:left="337" w:hanging="284"/>
      </w:pPr>
      <w:rPr>
        <w:rFonts w:ascii="Minion Pro" w:hAnsi="Minion Pro" w:cs="Minion Pro"/>
        <w:b w:val="0"/>
        <w:bCs w:val="0"/>
        <w:color w:val="231F20"/>
        <w:w w:val="100"/>
        <w:sz w:val="20"/>
        <w:szCs w:val="20"/>
      </w:rPr>
    </w:lvl>
    <w:lvl w:ilvl="1">
      <w:start w:val="1"/>
      <w:numFmt w:val="lowerLetter"/>
      <w:lvlText w:val="%2)"/>
      <w:lvlJc w:val="left"/>
      <w:pPr>
        <w:ind w:left="620" w:hanging="284"/>
      </w:pPr>
      <w:rPr>
        <w:rFonts w:ascii="Minion Pro" w:hAnsi="Minion Pro" w:cs="Minion Pro"/>
        <w:b w:val="0"/>
        <w:bCs w:val="0"/>
        <w:color w:val="231F20"/>
        <w:w w:val="100"/>
        <w:sz w:val="20"/>
        <w:szCs w:val="20"/>
      </w:rPr>
    </w:lvl>
    <w:lvl w:ilvl="2">
      <w:numFmt w:val="bullet"/>
      <w:lvlText w:val="•"/>
      <w:lvlJc w:val="left"/>
      <w:pPr>
        <w:ind w:left="1451" w:hanging="284"/>
      </w:pPr>
    </w:lvl>
    <w:lvl w:ilvl="3">
      <w:numFmt w:val="bullet"/>
      <w:lvlText w:val="•"/>
      <w:lvlJc w:val="left"/>
      <w:pPr>
        <w:ind w:left="2282" w:hanging="284"/>
      </w:pPr>
    </w:lvl>
    <w:lvl w:ilvl="4">
      <w:numFmt w:val="bullet"/>
      <w:lvlText w:val="•"/>
      <w:lvlJc w:val="left"/>
      <w:pPr>
        <w:ind w:left="3113" w:hanging="284"/>
      </w:pPr>
    </w:lvl>
    <w:lvl w:ilvl="5">
      <w:numFmt w:val="bullet"/>
      <w:lvlText w:val="•"/>
      <w:lvlJc w:val="left"/>
      <w:pPr>
        <w:ind w:left="3945" w:hanging="284"/>
      </w:pPr>
    </w:lvl>
    <w:lvl w:ilvl="6">
      <w:numFmt w:val="bullet"/>
      <w:lvlText w:val="•"/>
      <w:lvlJc w:val="left"/>
      <w:pPr>
        <w:ind w:left="4776" w:hanging="284"/>
      </w:pPr>
    </w:lvl>
    <w:lvl w:ilvl="7">
      <w:numFmt w:val="bullet"/>
      <w:lvlText w:val="•"/>
      <w:lvlJc w:val="left"/>
      <w:pPr>
        <w:ind w:left="5607" w:hanging="284"/>
      </w:pPr>
    </w:lvl>
    <w:lvl w:ilvl="8">
      <w:numFmt w:val="bullet"/>
      <w:lvlText w:val="•"/>
      <w:lvlJc w:val="left"/>
      <w:pPr>
        <w:ind w:left="6439" w:hanging="284"/>
      </w:pPr>
    </w:lvl>
  </w:abstractNum>
  <w:abstractNum w:abstractNumId="14" w15:restartNumberingAfterBreak="0">
    <w:nsid w:val="00000439"/>
    <w:multiLevelType w:val="multilevel"/>
    <w:tmpl w:val="000008BC"/>
    <w:lvl w:ilvl="0">
      <w:start w:val="1"/>
      <w:numFmt w:val="decimal"/>
      <w:lvlText w:val="%1."/>
      <w:lvlJc w:val="left"/>
      <w:pPr>
        <w:ind w:left="337" w:hanging="284"/>
      </w:pPr>
      <w:rPr>
        <w:rFonts w:ascii="Minion Pro" w:hAnsi="Minion Pro" w:cs="Minion Pro"/>
        <w:b w:val="0"/>
        <w:bCs w:val="0"/>
        <w:color w:val="231F20"/>
        <w:w w:val="100"/>
        <w:sz w:val="20"/>
        <w:szCs w:val="20"/>
      </w:rPr>
    </w:lvl>
    <w:lvl w:ilvl="1">
      <w:numFmt w:val="bullet"/>
      <w:lvlText w:val="•"/>
      <w:lvlJc w:val="left"/>
      <w:pPr>
        <w:ind w:left="1116" w:hanging="284"/>
      </w:pPr>
    </w:lvl>
    <w:lvl w:ilvl="2">
      <w:numFmt w:val="bullet"/>
      <w:lvlText w:val="•"/>
      <w:lvlJc w:val="left"/>
      <w:pPr>
        <w:ind w:left="1892" w:hanging="284"/>
      </w:pPr>
    </w:lvl>
    <w:lvl w:ilvl="3">
      <w:numFmt w:val="bullet"/>
      <w:lvlText w:val="•"/>
      <w:lvlJc w:val="left"/>
      <w:pPr>
        <w:ind w:left="2668" w:hanging="284"/>
      </w:pPr>
    </w:lvl>
    <w:lvl w:ilvl="4">
      <w:numFmt w:val="bullet"/>
      <w:lvlText w:val="•"/>
      <w:lvlJc w:val="left"/>
      <w:pPr>
        <w:ind w:left="3444" w:hanging="284"/>
      </w:pPr>
    </w:lvl>
    <w:lvl w:ilvl="5">
      <w:numFmt w:val="bullet"/>
      <w:lvlText w:val="•"/>
      <w:lvlJc w:val="left"/>
      <w:pPr>
        <w:ind w:left="4220" w:hanging="284"/>
      </w:pPr>
    </w:lvl>
    <w:lvl w:ilvl="6">
      <w:numFmt w:val="bullet"/>
      <w:lvlText w:val="•"/>
      <w:lvlJc w:val="left"/>
      <w:pPr>
        <w:ind w:left="4997" w:hanging="284"/>
      </w:pPr>
    </w:lvl>
    <w:lvl w:ilvl="7">
      <w:numFmt w:val="bullet"/>
      <w:lvlText w:val="•"/>
      <w:lvlJc w:val="left"/>
      <w:pPr>
        <w:ind w:left="5773" w:hanging="284"/>
      </w:pPr>
    </w:lvl>
    <w:lvl w:ilvl="8">
      <w:numFmt w:val="bullet"/>
      <w:lvlText w:val="•"/>
      <w:lvlJc w:val="left"/>
      <w:pPr>
        <w:ind w:left="6549" w:hanging="284"/>
      </w:pPr>
    </w:lvl>
  </w:abstractNum>
  <w:abstractNum w:abstractNumId="15" w15:restartNumberingAfterBreak="0">
    <w:nsid w:val="137D44E1"/>
    <w:multiLevelType w:val="hybridMultilevel"/>
    <w:tmpl w:val="37F65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EBC4762"/>
    <w:multiLevelType w:val="hybridMultilevel"/>
    <w:tmpl w:val="6D105B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1502DA5"/>
    <w:multiLevelType w:val="hybridMultilevel"/>
    <w:tmpl w:val="83107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5F1EFC"/>
    <w:multiLevelType w:val="hybridMultilevel"/>
    <w:tmpl w:val="9D4AB5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416203"/>
    <w:multiLevelType w:val="hybridMultilevel"/>
    <w:tmpl w:val="A380D0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69E3148"/>
    <w:multiLevelType w:val="hybridMultilevel"/>
    <w:tmpl w:val="8B5E0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62C6990"/>
    <w:multiLevelType w:val="hybridMultilevel"/>
    <w:tmpl w:val="0AD04C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4646627"/>
    <w:multiLevelType w:val="hybridMultilevel"/>
    <w:tmpl w:val="424CC5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9"/>
  </w:num>
  <w:num w:numId="4">
    <w:abstractNumId w:val="16"/>
  </w:num>
  <w:num w:numId="5">
    <w:abstractNumId w:val="22"/>
  </w:num>
  <w:num w:numId="6">
    <w:abstractNumId w:val="17"/>
  </w:num>
  <w:num w:numId="7">
    <w:abstractNumId w:val="4"/>
  </w:num>
  <w:num w:numId="8">
    <w:abstractNumId w:val="7"/>
  </w:num>
  <w:num w:numId="9">
    <w:abstractNumId w:val="14"/>
  </w:num>
  <w:num w:numId="10">
    <w:abstractNumId w:val="13"/>
  </w:num>
  <w:num w:numId="11">
    <w:abstractNumId w:val="12"/>
  </w:num>
  <w:num w:numId="12">
    <w:abstractNumId w:val="11"/>
  </w:num>
  <w:num w:numId="13">
    <w:abstractNumId w:val="10"/>
  </w:num>
  <w:num w:numId="14">
    <w:abstractNumId w:val="9"/>
  </w:num>
  <w:num w:numId="15">
    <w:abstractNumId w:val="8"/>
  </w:num>
  <w:num w:numId="16">
    <w:abstractNumId w:val="6"/>
  </w:num>
  <w:num w:numId="17">
    <w:abstractNumId w:val="5"/>
  </w:num>
  <w:num w:numId="18">
    <w:abstractNumId w:val="3"/>
  </w:num>
  <w:num w:numId="19">
    <w:abstractNumId w:val="1"/>
  </w:num>
  <w:num w:numId="20">
    <w:abstractNumId w:val="20"/>
  </w:num>
  <w:num w:numId="21">
    <w:abstractNumId w:val="18"/>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D9"/>
    <w:rsid w:val="000F17D9"/>
    <w:rsid w:val="002008B4"/>
    <w:rsid w:val="00290E6F"/>
    <w:rsid w:val="002B78D3"/>
    <w:rsid w:val="00371B7E"/>
    <w:rsid w:val="006341BB"/>
    <w:rsid w:val="00634442"/>
    <w:rsid w:val="007021BF"/>
    <w:rsid w:val="0094370E"/>
    <w:rsid w:val="00A42F17"/>
    <w:rsid w:val="00A51CD6"/>
    <w:rsid w:val="00AB761C"/>
    <w:rsid w:val="00D973A1"/>
    <w:rsid w:val="00DF561F"/>
    <w:rsid w:val="00FF5F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2B47"/>
  <w15:docId w15:val="{04A0C557-248A-45C8-8F39-AF040D1C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1"/>
    <w:qFormat/>
    <w:rsid w:val="00A42F17"/>
    <w:pPr>
      <w:widowControl w:val="0"/>
      <w:autoSpaceDE w:val="0"/>
      <w:autoSpaceDN w:val="0"/>
      <w:adjustRightInd w:val="0"/>
      <w:spacing w:after="0" w:line="240" w:lineRule="auto"/>
      <w:ind w:left="2114" w:hanging="454"/>
      <w:outlineLvl w:val="0"/>
    </w:pPr>
    <w:rPr>
      <w:rFonts w:ascii="Minion Pro" w:eastAsiaTheme="minorEastAsia" w:hAnsi="Minion Pro" w:cs="Minion Pro"/>
      <w:b/>
      <w:bCs/>
      <w:sz w:val="32"/>
      <w:szCs w:val="32"/>
      <w:lang w:eastAsia="it-IT"/>
    </w:rPr>
  </w:style>
  <w:style w:type="paragraph" w:styleId="Titolo2">
    <w:name w:val="heading 2"/>
    <w:basedOn w:val="Normale"/>
    <w:next w:val="Normale"/>
    <w:link w:val="Titolo2Carattere"/>
    <w:uiPriority w:val="1"/>
    <w:qFormat/>
    <w:rsid w:val="00A42F17"/>
    <w:pPr>
      <w:widowControl w:val="0"/>
      <w:autoSpaceDE w:val="0"/>
      <w:autoSpaceDN w:val="0"/>
      <w:adjustRightInd w:val="0"/>
      <w:spacing w:after="0" w:line="240" w:lineRule="auto"/>
      <w:ind w:left="1660"/>
      <w:outlineLvl w:val="1"/>
    </w:pPr>
    <w:rPr>
      <w:rFonts w:ascii="HelveticaNeueLTStd-Cn" w:eastAsiaTheme="minorEastAsia" w:hAnsi="HelveticaNeueLTStd-Cn" w:cs="HelveticaNeueLTStd-Cn"/>
      <w:sz w:val="24"/>
      <w:szCs w:val="24"/>
      <w:lang w:eastAsia="it-IT"/>
    </w:rPr>
  </w:style>
  <w:style w:type="paragraph" w:styleId="Titolo3">
    <w:name w:val="heading 3"/>
    <w:basedOn w:val="Normale"/>
    <w:next w:val="Normale"/>
    <w:link w:val="Titolo3Carattere"/>
    <w:uiPriority w:val="1"/>
    <w:qFormat/>
    <w:rsid w:val="000F17D9"/>
    <w:pPr>
      <w:widowControl w:val="0"/>
      <w:autoSpaceDE w:val="0"/>
      <w:autoSpaceDN w:val="0"/>
      <w:adjustRightInd w:val="0"/>
      <w:spacing w:after="0" w:line="240" w:lineRule="auto"/>
      <w:ind w:left="1819"/>
      <w:outlineLvl w:val="2"/>
    </w:pPr>
    <w:rPr>
      <w:rFonts w:ascii="Minion Pro" w:eastAsiaTheme="minorEastAsia" w:hAnsi="Minion Pro" w:cs="Minion Pro"/>
      <w:b/>
      <w:bCs/>
      <w:sz w:val="20"/>
      <w:szCs w:val="20"/>
      <w:lang w:eastAsia="it-IT"/>
    </w:rPr>
  </w:style>
  <w:style w:type="paragraph" w:styleId="Titolo4">
    <w:name w:val="heading 4"/>
    <w:basedOn w:val="Normale"/>
    <w:next w:val="Normale"/>
    <w:link w:val="Titolo4Carattere"/>
    <w:uiPriority w:val="1"/>
    <w:qFormat/>
    <w:rsid w:val="00A42F17"/>
    <w:pPr>
      <w:widowControl w:val="0"/>
      <w:autoSpaceDE w:val="0"/>
      <w:autoSpaceDN w:val="0"/>
      <w:adjustRightInd w:val="0"/>
      <w:spacing w:before="6" w:after="0" w:line="240" w:lineRule="auto"/>
      <w:ind w:left="1660"/>
      <w:outlineLvl w:val="3"/>
    </w:pPr>
    <w:rPr>
      <w:rFonts w:ascii="Minion Pro" w:eastAsiaTheme="minorEastAsia" w:hAnsi="Minion Pro" w:cs="Minion Pro"/>
      <w:b/>
      <w:bCs/>
      <w:i/>
      <w:i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1"/>
    <w:rsid w:val="000F17D9"/>
    <w:rPr>
      <w:rFonts w:ascii="Minion Pro" w:eastAsiaTheme="minorEastAsia" w:hAnsi="Minion Pro" w:cs="Minion Pro"/>
      <w:b/>
      <w:bCs/>
      <w:sz w:val="20"/>
      <w:szCs w:val="20"/>
      <w:lang w:eastAsia="it-IT"/>
    </w:rPr>
  </w:style>
  <w:style w:type="paragraph" w:styleId="Corpotesto">
    <w:name w:val="Body Text"/>
    <w:basedOn w:val="Normale"/>
    <w:link w:val="CorpotestoCarattere"/>
    <w:uiPriority w:val="1"/>
    <w:qFormat/>
    <w:rsid w:val="000F17D9"/>
    <w:pPr>
      <w:widowControl w:val="0"/>
      <w:autoSpaceDE w:val="0"/>
      <w:autoSpaceDN w:val="0"/>
      <w:adjustRightInd w:val="0"/>
      <w:spacing w:before="6" w:after="0" w:line="240" w:lineRule="auto"/>
      <w:ind w:left="1660"/>
    </w:pPr>
    <w:rPr>
      <w:rFonts w:ascii="Minion Pro" w:eastAsiaTheme="minorEastAsia" w:hAnsi="Minion Pro" w:cs="Minion Pro"/>
      <w:sz w:val="20"/>
      <w:szCs w:val="20"/>
      <w:lang w:eastAsia="it-IT"/>
    </w:rPr>
  </w:style>
  <w:style w:type="character" w:customStyle="1" w:styleId="CorpotestoCarattere">
    <w:name w:val="Corpo testo Carattere"/>
    <w:basedOn w:val="Carpredefinitoparagrafo"/>
    <w:link w:val="Corpotesto"/>
    <w:uiPriority w:val="1"/>
    <w:rsid w:val="000F17D9"/>
    <w:rPr>
      <w:rFonts w:ascii="Minion Pro" w:eastAsiaTheme="minorEastAsia" w:hAnsi="Minion Pro" w:cs="Minion Pro"/>
      <w:sz w:val="20"/>
      <w:szCs w:val="20"/>
      <w:lang w:eastAsia="it-IT"/>
    </w:rPr>
  </w:style>
  <w:style w:type="paragraph" w:styleId="Paragrafoelenco">
    <w:name w:val="List Paragraph"/>
    <w:basedOn w:val="Normale"/>
    <w:uiPriority w:val="1"/>
    <w:qFormat/>
    <w:rsid w:val="000F17D9"/>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Titolo">
    <w:name w:val="Title"/>
    <w:basedOn w:val="Normale"/>
    <w:next w:val="Normale"/>
    <w:link w:val="TitoloCarattere"/>
    <w:uiPriority w:val="10"/>
    <w:qFormat/>
    <w:rsid w:val="000F17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0F17D9"/>
    <w:rPr>
      <w:rFonts w:asciiTheme="majorHAnsi" w:eastAsiaTheme="majorEastAsia" w:hAnsiTheme="majorHAnsi" w:cstheme="majorBidi"/>
      <w:color w:val="17365D" w:themeColor="text2" w:themeShade="BF"/>
      <w:spacing w:val="5"/>
      <w:kern w:val="28"/>
      <w:sz w:val="52"/>
      <w:szCs w:val="52"/>
    </w:rPr>
  </w:style>
  <w:style w:type="character" w:customStyle="1" w:styleId="Titolo1Carattere">
    <w:name w:val="Titolo 1 Carattere"/>
    <w:basedOn w:val="Carpredefinitoparagrafo"/>
    <w:link w:val="Titolo1"/>
    <w:uiPriority w:val="1"/>
    <w:rsid w:val="00A42F17"/>
    <w:rPr>
      <w:rFonts w:ascii="Minion Pro" w:eastAsiaTheme="minorEastAsia" w:hAnsi="Minion Pro" w:cs="Minion Pro"/>
      <w:b/>
      <w:bCs/>
      <w:sz w:val="32"/>
      <w:szCs w:val="32"/>
      <w:lang w:eastAsia="it-IT"/>
    </w:rPr>
  </w:style>
  <w:style w:type="character" w:customStyle="1" w:styleId="Titolo2Carattere">
    <w:name w:val="Titolo 2 Carattere"/>
    <w:basedOn w:val="Carpredefinitoparagrafo"/>
    <w:link w:val="Titolo2"/>
    <w:uiPriority w:val="1"/>
    <w:rsid w:val="00A42F17"/>
    <w:rPr>
      <w:rFonts w:ascii="HelveticaNeueLTStd-Cn" w:eastAsiaTheme="minorEastAsia" w:hAnsi="HelveticaNeueLTStd-Cn" w:cs="HelveticaNeueLTStd-Cn"/>
      <w:sz w:val="24"/>
      <w:szCs w:val="24"/>
      <w:lang w:eastAsia="it-IT"/>
    </w:rPr>
  </w:style>
  <w:style w:type="character" w:customStyle="1" w:styleId="Titolo4Carattere">
    <w:name w:val="Titolo 4 Carattere"/>
    <w:basedOn w:val="Carpredefinitoparagrafo"/>
    <w:link w:val="Titolo4"/>
    <w:uiPriority w:val="1"/>
    <w:rsid w:val="00A42F17"/>
    <w:rPr>
      <w:rFonts w:ascii="Minion Pro" w:eastAsiaTheme="minorEastAsia" w:hAnsi="Minion Pro" w:cs="Minion Pro"/>
      <w:b/>
      <w:bCs/>
      <w:i/>
      <w:iCs/>
      <w:sz w:val="20"/>
      <w:szCs w:val="20"/>
      <w:lang w:eastAsia="it-IT"/>
    </w:rPr>
  </w:style>
  <w:style w:type="paragraph" w:customStyle="1" w:styleId="TableParagraph">
    <w:name w:val="Table Paragraph"/>
    <w:basedOn w:val="Normale"/>
    <w:uiPriority w:val="1"/>
    <w:qFormat/>
    <w:rsid w:val="00A42F17"/>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Intestazione">
    <w:name w:val="header"/>
    <w:basedOn w:val="Normale"/>
    <w:link w:val="IntestazioneCarattere"/>
    <w:uiPriority w:val="99"/>
    <w:unhideWhenUsed/>
    <w:rsid w:val="00A42F17"/>
    <w:pPr>
      <w:widowControl w:val="0"/>
      <w:tabs>
        <w:tab w:val="center" w:pos="4819"/>
        <w:tab w:val="right" w:pos="9638"/>
      </w:tabs>
      <w:autoSpaceDE w:val="0"/>
      <w:autoSpaceDN w:val="0"/>
      <w:adjustRightInd w:val="0"/>
      <w:spacing w:after="0" w:line="240" w:lineRule="auto"/>
    </w:pPr>
    <w:rPr>
      <w:rFonts w:ascii="Times New Roman" w:eastAsiaTheme="minorEastAsia"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A42F17"/>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unhideWhenUsed/>
    <w:rsid w:val="00A42F17"/>
    <w:pPr>
      <w:widowControl w:val="0"/>
      <w:tabs>
        <w:tab w:val="center" w:pos="4819"/>
        <w:tab w:val="right" w:pos="9638"/>
      </w:tabs>
      <w:autoSpaceDE w:val="0"/>
      <w:autoSpaceDN w:val="0"/>
      <w:adjustRightInd w:val="0"/>
      <w:spacing w:after="0" w:line="240" w:lineRule="auto"/>
    </w:pPr>
    <w:rPr>
      <w:rFonts w:ascii="Times New Roman" w:eastAsiaTheme="minorEastAsia"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A42F17"/>
    <w:rPr>
      <w:rFonts w:ascii="Times New Roman" w:eastAsiaTheme="minorEastAsia" w:hAnsi="Times New Roman" w:cs="Times New Roman"/>
      <w:sz w:val="24"/>
      <w:szCs w:val="24"/>
      <w:lang w:eastAsia="it-IT"/>
    </w:rPr>
  </w:style>
  <w:style w:type="paragraph" w:styleId="Nessunaspaziatura">
    <w:name w:val="No Spacing"/>
    <w:uiPriority w:val="1"/>
    <w:qFormat/>
    <w:rsid w:val="0094370E"/>
    <w:pPr>
      <w:spacing w:after="0" w:line="240" w:lineRule="auto"/>
    </w:pPr>
  </w:style>
  <w:style w:type="paragraph" w:styleId="NormaleWeb">
    <w:name w:val="Normal (Web)"/>
    <w:basedOn w:val="Normale"/>
    <w:uiPriority w:val="99"/>
    <w:semiHidden/>
    <w:unhideWhenUsed/>
    <w:rsid w:val="0094370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4370E"/>
    <w:rPr>
      <w:b/>
      <w:bCs/>
    </w:rPr>
  </w:style>
  <w:style w:type="character" w:styleId="Collegamentoipertestuale">
    <w:name w:val="Hyperlink"/>
    <w:basedOn w:val="Carpredefinitoparagrafo"/>
    <w:uiPriority w:val="99"/>
    <w:unhideWhenUsed/>
    <w:rsid w:val="00943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05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803</Words>
  <Characters>4578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Maurizio Picetti</dc:creator>
  <cp:lastModifiedBy>Elisa Gorlani</cp:lastModifiedBy>
  <cp:revision>3</cp:revision>
  <dcterms:created xsi:type="dcterms:W3CDTF">2024-04-03T06:22:00Z</dcterms:created>
  <dcterms:modified xsi:type="dcterms:W3CDTF">2026-03-23T09:26:00Z</dcterms:modified>
</cp:coreProperties>
</file>